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0518" w14:textId="7554DE1D" w:rsidR="00FC34DF" w:rsidRPr="00232874" w:rsidRDefault="007F4905" w:rsidP="007F490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outlineLvl w:val="4"/>
        <w:rPr>
          <w:rFonts w:eastAsia="Times New Roman" w:cstheme="minorHAnsi"/>
          <w:b/>
          <w:sz w:val="24"/>
          <w:szCs w:val="24"/>
          <w:lang w:eastAsia="zh-CN"/>
        </w:rPr>
      </w:pPr>
      <w:r w:rsidRPr="00232874">
        <w:rPr>
          <w:rFonts w:eastAsia="Times New Roman" w:cstheme="minorHAnsi"/>
          <w:b/>
          <w:sz w:val="24"/>
          <w:szCs w:val="24"/>
          <w:lang w:eastAsia="zh-CN"/>
        </w:rPr>
        <w:t>IOŚ.271</w:t>
      </w:r>
      <w:r w:rsidR="004F63A1">
        <w:rPr>
          <w:rFonts w:eastAsia="Times New Roman" w:cstheme="minorHAnsi"/>
          <w:b/>
          <w:sz w:val="24"/>
          <w:szCs w:val="24"/>
          <w:lang w:eastAsia="zh-CN"/>
        </w:rPr>
        <w:t>.13</w:t>
      </w:r>
      <w:r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.2021                                </w:t>
      </w:r>
      <w:r w:rsidR="004F63A1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</w:t>
      </w:r>
      <w:r w:rsidR="000B6E2F"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="000B6E2F" w:rsidRPr="00A47BD9">
        <w:rPr>
          <w:rFonts w:eastAsia="Times New Roman" w:cstheme="minorHAnsi"/>
          <w:bCs/>
          <w:sz w:val="24"/>
          <w:szCs w:val="24"/>
          <w:lang w:eastAsia="zh-CN"/>
        </w:rPr>
        <w:t>Załącznik nr 1</w:t>
      </w:r>
      <w:r w:rsidR="00274BAB" w:rsidRPr="00A47BD9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FD6EBF" w:rsidRPr="00A47BD9">
        <w:rPr>
          <w:rFonts w:eastAsia="Times New Roman" w:cstheme="minorHAnsi"/>
          <w:bCs/>
          <w:sz w:val="24"/>
          <w:szCs w:val="24"/>
          <w:lang w:eastAsia="zh-CN"/>
        </w:rPr>
        <w:t>do</w:t>
      </w:r>
      <w:r w:rsidR="000B6E2F" w:rsidRPr="00A47BD9">
        <w:rPr>
          <w:rFonts w:eastAsia="Times New Roman" w:cstheme="minorHAnsi"/>
          <w:bCs/>
          <w:sz w:val="24"/>
          <w:szCs w:val="24"/>
          <w:lang w:eastAsia="zh-CN"/>
        </w:rPr>
        <w:t xml:space="preserve"> zapytania ofertowego</w:t>
      </w:r>
      <w:r w:rsidR="000B6E2F" w:rsidRPr="00A47BD9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3E2C8B43" w14:textId="77777777" w:rsidR="00B35B83" w:rsidRDefault="00B35B83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</w:p>
    <w:p w14:paraId="5F4C3E50" w14:textId="77777777" w:rsidR="00FC34DF" w:rsidRPr="00232874" w:rsidRDefault="00FC34DF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  <w:r w:rsidRPr="00232874">
        <w:rPr>
          <w:rFonts w:eastAsia="Times New Roman" w:cstheme="minorHAnsi"/>
          <w:b/>
          <w:sz w:val="24"/>
          <w:szCs w:val="24"/>
          <w:lang w:eastAsia="zh-CN"/>
        </w:rPr>
        <w:t>FORMULARZ OFERTY</w:t>
      </w:r>
    </w:p>
    <w:p w14:paraId="0AFF5FAD" w14:textId="77777777" w:rsidR="00FC34DF" w:rsidRPr="00232874" w:rsidRDefault="00FC34DF" w:rsidP="00E42DE5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528"/>
      </w:tblGrid>
      <w:tr w:rsidR="00FC34DF" w:rsidRPr="00232874" w14:paraId="06CF4FF3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3715733" w14:textId="77777777" w:rsidR="00FC34DF" w:rsidRPr="00232874" w:rsidRDefault="007C5847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FC34DF" w:rsidRPr="00232874" w14:paraId="0FF1E6B6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232874" w:rsidRDefault="00FC34DF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Siedziba:</w:t>
            </w:r>
          </w:p>
          <w:p w14:paraId="1AB56CD3" w14:textId="77777777" w:rsidR="00FC34DF" w:rsidRPr="00232874" w:rsidRDefault="00FC34DF" w:rsidP="007C5847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(kod, miejscowoś</w:t>
            </w:r>
            <w:r w:rsidR="00837176"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ć, ulica, nr budynku, nr lokalu;</w:t>
            </w:r>
            <w:r w:rsidR="00274BAB" w:rsidRPr="00232874">
              <w:rPr>
                <w:rFonts w:cstheme="minorHAnsi"/>
                <w:sz w:val="24"/>
                <w:szCs w:val="24"/>
              </w:rPr>
              <w:br/>
            </w:r>
            <w:r w:rsidR="007C5847"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232874" w:rsidRDefault="00FC34DF" w:rsidP="007C5847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C5847" w:rsidRPr="00232874" w14:paraId="21FF1607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AB4" w14:textId="77777777" w:rsidR="007C5847" w:rsidRPr="00232874" w:rsidRDefault="00274BAB" w:rsidP="00274BAB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Imię i nazwisko osoby</w:t>
            </w:r>
            <w:r w:rsidR="0080621E"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/osób</w:t>
            </w: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232874" w:rsidRDefault="007C5847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FC34DF" w:rsidRPr="00232874" w14:paraId="5C5EAB85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BEB1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82C7652" w14:textId="77777777" w:rsidR="00FC34DF" w:rsidRPr="00232874" w:rsidRDefault="00FC34DF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FC34DF" w:rsidRPr="00232874" w14:paraId="055C6321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061A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7E1E5CA" w14:textId="77777777" w:rsidR="00FC34DF" w:rsidRPr="00232874" w:rsidRDefault="00FC34DF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FC34DF" w:rsidRPr="00232874" w14:paraId="308074EE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91C0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50B4565" w14:textId="77777777" w:rsidR="00FC34DF" w:rsidRPr="00232874" w:rsidRDefault="00FC34DF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FC34DF" w:rsidRPr="00232874" w14:paraId="2F5FA92F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362D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96E2ACC" w14:textId="77777777" w:rsidR="00FC34DF" w:rsidRPr="00232874" w:rsidRDefault="00FC34DF" w:rsidP="00E42DE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232874">
              <w:rPr>
                <w:rFonts w:eastAsia="Times New Roman" w:cstheme="minorHAnsi"/>
                <w:sz w:val="24"/>
                <w:szCs w:val="24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232874" w:rsidRDefault="00FC34DF" w:rsidP="00E42DE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4964C308" w14:textId="78E3F54C" w:rsidR="00FC34DF" w:rsidRDefault="00FC34DF" w:rsidP="00262303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2874">
        <w:rPr>
          <w:rFonts w:eastAsia="Times New Roman" w:cstheme="minorHAnsi"/>
          <w:b/>
          <w:sz w:val="24"/>
          <w:szCs w:val="24"/>
          <w:lang w:eastAsia="zh-CN"/>
        </w:rPr>
        <w:t>Niniejszym składamy ofertę w postępowaniu o udzielenie zamówienia publicznego w t</w:t>
      </w:r>
      <w:r w:rsidR="00396A60"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rybie </w:t>
      </w:r>
      <w:r w:rsidR="00262303"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zapytania ofertowego </w:t>
      </w:r>
      <w:r w:rsidRPr="00232874">
        <w:rPr>
          <w:rFonts w:eastAsia="Times New Roman" w:cstheme="minorHAnsi"/>
          <w:b/>
          <w:sz w:val="24"/>
          <w:szCs w:val="24"/>
          <w:lang w:eastAsia="zh-CN"/>
        </w:rPr>
        <w:t>na</w:t>
      </w:r>
      <w:r w:rsidR="00FE0541" w:rsidRPr="00232874">
        <w:rPr>
          <w:rFonts w:eastAsia="Times New Roman" w:cstheme="minorHAnsi"/>
          <w:b/>
          <w:sz w:val="24"/>
          <w:szCs w:val="24"/>
          <w:lang w:eastAsia="zh-CN"/>
        </w:rPr>
        <w:t xml:space="preserve"> zadanie pn.</w:t>
      </w:r>
      <w:r w:rsidR="00262303" w:rsidRPr="00232874">
        <w:rPr>
          <w:rFonts w:cstheme="minorHAnsi"/>
          <w:bCs/>
          <w:sz w:val="24"/>
          <w:szCs w:val="24"/>
        </w:rPr>
        <w:t xml:space="preserve"> </w:t>
      </w:r>
      <w:bookmarkStart w:id="0" w:name="_Hlk72739142"/>
      <w:r w:rsidR="00262303" w:rsidRPr="00232874">
        <w:rPr>
          <w:rFonts w:cstheme="minorHAnsi"/>
          <w:b/>
          <w:bCs/>
          <w:sz w:val="24"/>
          <w:szCs w:val="24"/>
        </w:rPr>
        <w:t>„Opracowanie dokumentacji projektowej na</w:t>
      </w:r>
      <w:r w:rsidR="00583257" w:rsidRPr="00232874">
        <w:rPr>
          <w:rFonts w:cstheme="minorHAnsi"/>
          <w:b/>
          <w:bCs/>
          <w:sz w:val="24"/>
          <w:szCs w:val="24"/>
        </w:rPr>
        <w:t>-</w:t>
      </w:r>
      <w:r w:rsidR="00262303" w:rsidRPr="00232874">
        <w:rPr>
          <w:rFonts w:cstheme="minorHAnsi"/>
          <w:b/>
          <w:bCs/>
          <w:sz w:val="24"/>
          <w:szCs w:val="24"/>
        </w:rPr>
        <w:t xml:space="preserve"> Termomodernizacj</w:t>
      </w:r>
      <w:r w:rsidR="00583257" w:rsidRPr="00232874">
        <w:rPr>
          <w:rFonts w:cstheme="minorHAnsi"/>
          <w:b/>
          <w:bCs/>
          <w:sz w:val="24"/>
          <w:szCs w:val="24"/>
        </w:rPr>
        <w:t>ę</w:t>
      </w:r>
      <w:r w:rsidR="00262303" w:rsidRPr="00232874">
        <w:rPr>
          <w:rFonts w:cstheme="minorHAnsi"/>
          <w:b/>
          <w:bCs/>
          <w:sz w:val="24"/>
          <w:szCs w:val="24"/>
        </w:rPr>
        <w:t xml:space="preserve"> obiektów użyteczności publicznej na terenie gminy Gzy</w:t>
      </w:r>
      <w:r w:rsidR="00262303" w:rsidRPr="00232874">
        <w:rPr>
          <w:rFonts w:cstheme="minorHAnsi"/>
          <w:b/>
          <w:sz w:val="24"/>
          <w:szCs w:val="24"/>
        </w:rPr>
        <w:t>”</w:t>
      </w:r>
      <w:bookmarkEnd w:id="0"/>
      <w:r w:rsidR="00B35B83">
        <w:rPr>
          <w:rFonts w:cstheme="minorHAnsi"/>
          <w:b/>
          <w:sz w:val="24"/>
          <w:szCs w:val="24"/>
        </w:rPr>
        <w:t>.</w:t>
      </w:r>
    </w:p>
    <w:p w14:paraId="513B47A1" w14:textId="30B12319" w:rsidR="00B35B83" w:rsidRPr="00B35B83" w:rsidRDefault="00562F9B" w:rsidP="00B35B83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rPr>
          <w:rFonts w:eastAsia="TTE1C8A9A8t00" w:cstheme="minorHAnsi"/>
          <w:sz w:val="24"/>
          <w:szCs w:val="24"/>
          <w:lang w:eastAsia="zh-CN"/>
        </w:rPr>
      </w:pPr>
      <w:r w:rsidRPr="00B35B83">
        <w:rPr>
          <w:rFonts w:eastAsia="TTE1C8A9A8t00" w:cstheme="minorHAnsi"/>
          <w:sz w:val="24"/>
          <w:szCs w:val="24"/>
          <w:lang w:eastAsia="zh-CN"/>
        </w:rPr>
        <w:t xml:space="preserve">Oferujemy wykonanie przedmiotu zamówienia </w:t>
      </w:r>
      <w:r w:rsidR="00B35B83" w:rsidRPr="00B35B83">
        <w:rPr>
          <w:rFonts w:eastAsia="TTE1C8A9A8t00" w:cstheme="minorHAnsi"/>
          <w:sz w:val="24"/>
          <w:szCs w:val="24"/>
          <w:lang w:eastAsia="zh-CN"/>
        </w:rPr>
        <w:t xml:space="preserve">za kwotę - ……………………………………zł netto  plus należny podatek VAT w  wysokości…..% w kwocie…………………….zł ,razem kwota brutto oferty wynosi …………………………………….zł </w:t>
      </w:r>
      <w:r w:rsidR="00B35B83">
        <w:rPr>
          <w:rFonts w:eastAsia="TTE1C8A9A8t00" w:cstheme="minorHAnsi"/>
          <w:sz w:val="24"/>
          <w:szCs w:val="24"/>
          <w:lang w:eastAsia="zh-CN"/>
        </w:rPr>
        <w:t>( słownie…………………………..zł)</w:t>
      </w:r>
    </w:p>
    <w:p w14:paraId="49323248" w14:textId="644F86E3" w:rsidR="00B35B83" w:rsidRDefault="00B35B83" w:rsidP="00B35B83">
      <w:pPr>
        <w:suppressAutoHyphens/>
        <w:autoSpaceDE w:val="0"/>
        <w:spacing w:after="0" w:line="276" w:lineRule="auto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>Cenę  za poszczególne zadania przedstawia poniższa tabela:</w:t>
      </w: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024B6F" w:rsidRPr="00232874" w14:paraId="7E96101F" w14:textId="77777777" w:rsidTr="00270672">
        <w:trPr>
          <w:trHeight w:val="103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227" w14:textId="5DF576D0" w:rsidR="00024B6F" w:rsidRPr="00270672" w:rsidRDefault="00024B6F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Zadanie nr 1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28AD" w14:textId="77777777" w:rsidR="00262303" w:rsidRPr="00270672" w:rsidRDefault="00262303" w:rsidP="00262303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Lucida Sans Unicode" w:cstheme="minorHAnsi"/>
                <w:iCs/>
                <w:sz w:val="20"/>
                <w:szCs w:val="20"/>
                <w:lang w:eastAsia="ar-SA"/>
              </w:rPr>
            </w:pPr>
            <w:bookmarkStart w:id="1" w:name="_Hlk71101866"/>
            <w:r w:rsidRPr="00270672"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 xml:space="preserve">Opracowanie dokumentacji projektowej na zadanie- Termomodernizacja budynku </w:t>
            </w:r>
            <w:r w:rsidRPr="00270672">
              <w:rPr>
                <w:rFonts w:eastAsia="Arial Unicode MS" w:cstheme="minorHAnsi"/>
                <w:b/>
                <w:sz w:val="20"/>
                <w:szCs w:val="20"/>
                <w:lang w:eastAsia="ar-SA"/>
              </w:rPr>
              <w:t>Publicznej Szkoły Podstawowej im. Przyjaźni Polsko-Węgierskiej  w Przewodowie Poduchownym</w:t>
            </w:r>
            <w:bookmarkEnd w:id="1"/>
            <w:r w:rsidRPr="00270672">
              <w:rPr>
                <w:rFonts w:eastAsia="Arial Unicode MS" w:cstheme="minorHAnsi"/>
                <w:sz w:val="20"/>
                <w:szCs w:val="20"/>
                <w:lang w:eastAsia="ar-SA"/>
              </w:rPr>
              <w:t>;</w:t>
            </w:r>
          </w:p>
          <w:p w14:paraId="09257F6C" w14:textId="09CD1548" w:rsidR="00024B6F" w:rsidRPr="00270672" w:rsidRDefault="00024B6F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262303" w:rsidRPr="00232874" w14:paraId="0E601D26" w14:textId="77777777" w:rsidTr="004D0B7E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859" w14:textId="77777777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B3" w14:textId="474A42A2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262303" w:rsidRPr="00232874" w14:paraId="0382D4AB" w14:textId="77777777" w:rsidTr="00531310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DDE" w14:textId="77777777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6EE" w14:textId="5A362F10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262303" w:rsidRPr="00232874" w14:paraId="71BDCA33" w14:textId="77777777" w:rsidTr="00241D0E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D2E" w14:textId="77777777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C3B" w14:textId="431B2AE8" w:rsidR="00262303" w:rsidRPr="00270672" w:rsidRDefault="00262303" w:rsidP="00262303">
            <w:pPr>
              <w:suppressAutoHyphens/>
              <w:autoSpaceDE w:val="0"/>
              <w:spacing w:line="276" w:lineRule="auto"/>
              <w:ind w:left="285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262303" w:rsidRPr="00232874" w14:paraId="48BCF586" w14:textId="77777777" w:rsidTr="00547874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D68" w14:textId="77777777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165" w14:textId="13FF7B76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033DDE" w:rsidRPr="00232874" w14:paraId="29AF5836" w14:textId="77777777" w:rsidTr="0095076A">
        <w:trPr>
          <w:trHeight w:val="4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AB8" w14:textId="7936EA73" w:rsidR="00033DDE" w:rsidRPr="00270672" w:rsidRDefault="00FE0541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ED6" w14:textId="24BB6DE1" w:rsidR="00033DDE" w:rsidRPr="00270672" w:rsidRDefault="00232874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………………………………………………………………………………………….</w:t>
            </w:r>
          </w:p>
        </w:tc>
      </w:tr>
      <w:tr w:rsidR="00024B6F" w:rsidRPr="00232874" w14:paraId="0DACFB35" w14:textId="77777777" w:rsidTr="00E42286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D5B" w14:textId="5D17F157" w:rsidR="00024B6F" w:rsidRPr="00270672" w:rsidRDefault="00D022E2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lastRenderedPageBreak/>
              <w:t>Zadanie 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52CB" w14:textId="4B6BFD82" w:rsidR="00024B6F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 xml:space="preserve">Opracowanie dokumentacji projektowej na zadanie- </w:t>
            </w:r>
            <w:r w:rsidR="00DF2BD0" w:rsidRPr="00270672">
              <w:rPr>
                <w:rFonts w:eastAsia="Lucida Sans Unicode" w:cstheme="minorHAnsi"/>
                <w:b/>
                <w:bCs/>
                <w:iCs/>
                <w:sz w:val="20"/>
                <w:szCs w:val="20"/>
                <w:lang w:eastAsia="ar-SA"/>
              </w:rPr>
              <w:t xml:space="preserve">Termomodernizacja </w:t>
            </w:r>
            <w:r w:rsidR="00DF2BD0" w:rsidRPr="00270672">
              <w:rPr>
                <w:rFonts w:eastAsia="Arial Unicode MS" w:cstheme="minorHAnsi"/>
                <w:b/>
                <w:bCs/>
                <w:sz w:val="20"/>
                <w:szCs w:val="20"/>
                <w:lang w:eastAsia="ar-SA"/>
              </w:rPr>
              <w:t>Kompleksu budynków użyteczności publicznej, w którym mieści się siedziba Społecznej Szkoły Podstawowej w Gzach.</w:t>
            </w:r>
          </w:p>
        </w:tc>
      </w:tr>
      <w:tr w:rsidR="00262303" w:rsidRPr="00232874" w14:paraId="5EB393FD" w14:textId="77777777" w:rsidTr="0095076A">
        <w:trPr>
          <w:trHeight w:val="3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920" w14:textId="64EEB6E6" w:rsidR="00262303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D4F" w14:textId="77777777" w:rsidR="00262303" w:rsidRPr="00270672" w:rsidRDefault="00262303" w:rsidP="0080260D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F4905" w:rsidRPr="00232874" w14:paraId="0B534A54" w14:textId="77777777" w:rsidTr="0095076A">
        <w:trPr>
          <w:trHeight w:val="4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E42" w14:textId="79D0018C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90F" w14:textId="77777777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F4905" w:rsidRPr="00232874" w14:paraId="19A6D222" w14:textId="77777777" w:rsidTr="0095076A">
        <w:trPr>
          <w:trHeight w:val="4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296" w14:textId="3F41A5F3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677" w14:textId="77777777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F4905" w:rsidRPr="00232874" w14:paraId="5D9B2525" w14:textId="77777777" w:rsidTr="0095076A">
        <w:trPr>
          <w:trHeight w:val="2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236" w14:textId="3253F0B7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1FA" w14:textId="77777777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F4905" w:rsidRPr="00232874" w14:paraId="1F25F480" w14:textId="77777777" w:rsidTr="0095076A">
        <w:trPr>
          <w:trHeight w:val="3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1B7" w14:textId="65D46A91" w:rsidR="007F4905" w:rsidRPr="00270672" w:rsidRDefault="007F4905" w:rsidP="0080260D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270672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DFE" w14:textId="58F219F1" w:rsidR="007F4905" w:rsidRPr="00270672" w:rsidRDefault="00232874" w:rsidP="0080260D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  <w:r w:rsidRPr="00270672"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>……………………………………………………………………………………..</w:t>
            </w:r>
          </w:p>
        </w:tc>
      </w:tr>
    </w:tbl>
    <w:p w14:paraId="457D7487" w14:textId="3DAE8799" w:rsidR="004B42A1" w:rsidRPr="00232874" w:rsidRDefault="002B7B3D" w:rsidP="007F490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32874">
        <w:rPr>
          <w:rFonts w:cstheme="minorHAnsi"/>
          <w:sz w:val="24"/>
          <w:szCs w:val="24"/>
        </w:rPr>
        <w:t xml:space="preserve">Wyrażamy zgodę na otrzymanie należności w formie </w:t>
      </w:r>
      <w:r w:rsidRPr="00232874">
        <w:rPr>
          <w:rFonts w:cstheme="minorHAnsi"/>
          <w:b/>
          <w:sz w:val="24"/>
          <w:szCs w:val="24"/>
        </w:rPr>
        <w:t xml:space="preserve">przelewu w ciągu </w:t>
      </w:r>
      <w:r w:rsidR="00976C20" w:rsidRPr="00232874">
        <w:rPr>
          <w:rFonts w:cstheme="minorHAnsi"/>
          <w:b/>
          <w:sz w:val="24"/>
          <w:szCs w:val="24"/>
        </w:rPr>
        <w:t>30</w:t>
      </w:r>
      <w:r w:rsidR="00603253" w:rsidRPr="00232874">
        <w:rPr>
          <w:rFonts w:cstheme="minorHAnsi"/>
          <w:b/>
          <w:sz w:val="24"/>
          <w:szCs w:val="24"/>
        </w:rPr>
        <w:t xml:space="preserve"> </w:t>
      </w:r>
      <w:r w:rsidRPr="00232874">
        <w:rPr>
          <w:rFonts w:cstheme="minorHAnsi"/>
          <w:b/>
          <w:sz w:val="24"/>
          <w:szCs w:val="24"/>
        </w:rPr>
        <w:t xml:space="preserve"> dni od daty otrzymania faktury przez Zamawiającego</w:t>
      </w:r>
      <w:r w:rsidR="00603253" w:rsidRPr="00232874">
        <w:rPr>
          <w:rFonts w:cstheme="minorHAnsi"/>
          <w:b/>
          <w:sz w:val="24"/>
          <w:szCs w:val="24"/>
        </w:rPr>
        <w:t>.</w:t>
      </w:r>
    </w:p>
    <w:p w14:paraId="735E81E9" w14:textId="6D105294" w:rsidR="00995A4C" w:rsidRPr="00232874" w:rsidRDefault="00995A4C" w:rsidP="002B7B3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 w:rsidRPr="00232874">
        <w:rPr>
          <w:rFonts w:cstheme="minorHAnsi"/>
          <w:sz w:val="24"/>
          <w:szCs w:val="24"/>
        </w:rPr>
        <w:t>Przedmiot zamówienia wykonamy</w:t>
      </w:r>
      <w:r w:rsidR="00603253" w:rsidRPr="00232874">
        <w:rPr>
          <w:rFonts w:cstheme="minorHAnsi"/>
          <w:sz w:val="24"/>
          <w:szCs w:val="24"/>
        </w:rPr>
        <w:t xml:space="preserve"> </w:t>
      </w:r>
      <w:r w:rsidRPr="00232874">
        <w:rPr>
          <w:rFonts w:cstheme="minorHAnsi"/>
          <w:b/>
          <w:sz w:val="24"/>
          <w:szCs w:val="24"/>
        </w:rPr>
        <w:t>w terminie</w:t>
      </w:r>
      <w:r w:rsidR="002B7B3D" w:rsidRPr="00232874">
        <w:rPr>
          <w:rFonts w:cstheme="minorHAnsi"/>
          <w:b/>
          <w:sz w:val="24"/>
          <w:szCs w:val="24"/>
        </w:rPr>
        <w:t xml:space="preserve">: </w:t>
      </w:r>
    </w:p>
    <w:p w14:paraId="3203BEAE" w14:textId="713CB762" w:rsidR="00995A4C" w:rsidRPr="00270672" w:rsidRDefault="00270672" w:rsidP="00270672">
      <w:pPr>
        <w:widowControl w:val="0"/>
        <w:suppressAutoHyphens/>
        <w:autoSpaceDE w:val="0"/>
        <w:spacing w:after="0" w:line="240" w:lineRule="auto"/>
        <w:ind w:left="2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2B7B3D" w:rsidRPr="00270672">
        <w:rPr>
          <w:rFonts w:cstheme="minorHAnsi"/>
          <w:b/>
          <w:sz w:val="24"/>
          <w:szCs w:val="24"/>
        </w:rPr>
        <w:t>opracowanie dokumentacji projektowej</w:t>
      </w:r>
      <w:r w:rsidR="007F4905" w:rsidRPr="00270672">
        <w:rPr>
          <w:rFonts w:cstheme="minorHAnsi"/>
          <w:b/>
          <w:sz w:val="24"/>
          <w:szCs w:val="24"/>
        </w:rPr>
        <w:t xml:space="preserve"> dla Zadania nr 1 </w:t>
      </w:r>
      <w:r w:rsidR="002B7B3D" w:rsidRPr="00270672">
        <w:rPr>
          <w:rFonts w:cstheme="minorHAnsi"/>
          <w:b/>
          <w:sz w:val="24"/>
          <w:szCs w:val="24"/>
        </w:rPr>
        <w:t xml:space="preserve"> </w:t>
      </w:r>
      <w:r w:rsidR="00A10BF1" w:rsidRPr="00270672">
        <w:rPr>
          <w:rFonts w:cstheme="minorHAnsi"/>
          <w:b/>
          <w:sz w:val="24"/>
          <w:szCs w:val="24"/>
        </w:rPr>
        <w:t>–</w:t>
      </w:r>
      <w:r w:rsidR="007F4905" w:rsidRPr="00270672">
        <w:rPr>
          <w:rFonts w:cstheme="minorHAnsi"/>
          <w:b/>
          <w:sz w:val="24"/>
          <w:szCs w:val="24"/>
        </w:rPr>
        <w:t xml:space="preserve"> w terminie……………</w:t>
      </w:r>
      <w:r w:rsidR="00C84F8C">
        <w:rPr>
          <w:rFonts w:cstheme="minorHAnsi"/>
          <w:b/>
          <w:sz w:val="24"/>
          <w:szCs w:val="24"/>
        </w:rPr>
        <w:t xml:space="preserve">dni </w:t>
      </w:r>
      <w:r w:rsidR="007F4905" w:rsidRPr="00270672">
        <w:rPr>
          <w:rFonts w:cstheme="minorHAnsi"/>
          <w:b/>
          <w:sz w:val="24"/>
          <w:szCs w:val="24"/>
        </w:rPr>
        <w:t xml:space="preserve">od </w:t>
      </w:r>
      <w:r w:rsidR="00C84F8C">
        <w:rPr>
          <w:rFonts w:cstheme="minorHAnsi"/>
          <w:b/>
          <w:sz w:val="24"/>
          <w:szCs w:val="24"/>
        </w:rPr>
        <w:t xml:space="preserve">daty </w:t>
      </w:r>
      <w:r w:rsidR="002B7B3D" w:rsidRPr="00270672">
        <w:rPr>
          <w:rFonts w:cstheme="minorHAnsi"/>
          <w:b/>
          <w:sz w:val="24"/>
          <w:szCs w:val="24"/>
        </w:rPr>
        <w:t xml:space="preserve">zawarcia umowy, </w:t>
      </w:r>
    </w:p>
    <w:p w14:paraId="329A2028" w14:textId="12C4BBF3" w:rsidR="007F4905" w:rsidRPr="00270672" w:rsidRDefault="00270672" w:rsidP="00270672">
      <w:pPr>
        <w:widowControl w:val="0"/>
        <w:suppressAutoHyphens/>
        <w:autoSpaceDE w:val="0"/>
        <w:spacing w:after="0" w:line="240" w:lineRule="auto"/>
        <w:ind w:left="2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7F4905" w:rsidRPr="00270672">
        <w:rPr>
          <w:rFonts w:cstheme="minorHAnsi"/>
          <w:b/>
          <w:sz w:val="24"/>
          <w:szCs w:val="24"/>
        </w:rPr>
        <w:t>opracowanie dokumentacji projektowej dla Zadania nr 2  – w terminie…………….</w:t>
      </w:r>
      <w:r w:rsidR="00C84F8C">
        <w:rPr>
          <w:rFonts w:cstheme="minorHAnsi"/>
          <w:b/>
          <w:sz w:val="24"/>
          <w:szCs w:val="24"/>
        </w:rPr>
        <w:t xml:space="preserve">dni </w:t>
      </w:r>
      <w:r w:rsidR="007F4905" w:rsidRPr="00270672">
        <w:rPr>
          <w:rFonts w:cstheme="minorHAnsi"/>
          <w:b/>
          <w:sz w:val="24"/>
          <w:szCs w:val="24"/>
        </w:rPr>
        <w:t>od d</w:t>
      </w:r>
      <w:r w:rsidR="00C84F8C">
        <w:rPr>
          <w:rFonts w:cstheme="minorHAnsi"/>
          <w:b/>
          <w:sz w:val="24"/>
          <w:szCs w:val="24"/>
        </w:rPr>
        <w:t xml:space="preserve">aty </w:t>
      </w:r>
      <w:r w:rsidR="007F4905" w:rsidRPr="00270672">
        <w:rPr>
          <w:rFonts w:cstheme="minorHAnsi"/>
          <w:b/>
          <w:sz w:val="24"/>
          <w:szCs w:val="24"/>
        </w:rPr>
        <w:t xml:space="preserve">zawarcia umowy, </w:t>
      </w:r>
    </w:p>
    <w:p w14:paraId="4B0F6BF3" w14:textId="542123A2" w:rsidR="0018351E" w:rsidRPr="00232874" w:rsidRDefault="00A10BF1" w:rsidP="0027067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Oświ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 xml:space="preserve">adczamy, że zapoznaliśmy się z dokumentacją </w:t>
      </w:r>
      <w:r w:rsidRPr="00232874">
        <w:rPr>
          <w:rFonts w:eastAsia="Times New Roman" w:cstheme="minorHAnsi"/>
          <w:sz w:val="24"/>
          <w:szCs w:val="24"/>
          <w:lang w:eastAsia="zh-CN"/>
        </w:rPr>
        <w:t>zamówienia</w:t>
      </w:r>
      <w:r w:rsidR="004113CC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>, a w szczególności z P</w:t>
      </w:r>
      <w:r w:rsidR="00583257" w:rsidRPr="00232874">
        <w:rPr>
          <w:rFonts w:eastAsia="Times New Roman" w:cstheme="minorHAnsi"/>
          <w:sz w:val="24"/>
          <w:szCs w:val="24"/>
          <w:lang w:eastAsia="zh-CN"/>
        </w:rPr>
        <w:t>rogramami</w:t>
      </w:r>
      <w:r w:rsidR="00AC1FCA">
        <w:rPr>
          <w:rFonts w:eastAsia="Times New Roman" w:cstheme="minorHAnsi"/>
          <w:sz w:val="24"/>
          <w:szCs w:val="24"/>
          <w:lang w:eastAsia="zh-CN"/>
        </w:rPr>
        <w:t xml:space="preserve"> Funkcjonalno-u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>żytkowymi</w:t>
      </w:r>
      <w:r w:rsidR="004113CC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232874">
        <w:rPr>
          <w:rFonts w:eastAsia="Times New Roman" w:cstheme="minorHAnsi"/>
          <w:sz w:val="24"/>
          <w:szCs w:val="24"/>
          <w:lang w:eastAsia="zh-CN"/>
        </w:rPr>
        <w:t>i uznajemy się za związanych określonymi w nich postanowieniami i zasadami p</w:t>
      </w:r>
      <w:r w:rsidR="00C5248A" w:rsidRPr="00232874">
        <w:rPr>
          <w:rFonts w:eastAsia="Times New Roman" w:cstheme="minorHAnsi"/>
          <w:sz w:val="24"/>
          <w:szCs w:val="24"/>
          <w:lang w:eastAsia="zh-CN"/>
        </w:rPr>
        <w:t>ostępowania</w:t>
      </w:r>
      <w:r w:rsidR="00FC34DF" w:rsidRPr="00232874">
        <w:rPr>
          <w:rFonts w:eastAsia="Times New Roman" w:cstheme="minorHAnsi"/>
          <w:sz w:val="24"/>
          <w:szCs w:val="24"/>
          <w:lang w:eastAsia="zh-CN"/>
        </w:rPr>
        <w:t xml:space="preserve"> oraz zdobyliśmy</w:t>
      </w:r>
      <w:r w:rsidR="0078042F" w:rsidRPr="00232874">
        <w:rPr>
          <w:rFonts w:eastAsia="Times New Roman" w:cstheme="minorHAnsi"/>
          <w:sz w:val="24"/>
          <w:szCs w:val="24"/>
          <w:lang w:eastAsia="zh-CN"/>
        </w:rPr>
        <w:t xml:space="preserve"> wszelkie niezbędne </w:t>
      </w:r>
      <w:r w:rsidR="00FC34DF" w:rsidRPr="00232874">
        <w:rPr>
          <w:rFonts w:eastAsia="Times New Roman" w:cstheme="minorHAnsi"/>
          <w:sz w:val="24"/>
          <w:szCs w:val="24"/>
          <w:lang w:eastAsia="zh-CN"/>
        </w:rPr>
        <w:t xml:space="preserve"> informacje konieczne </w:t>
      </w:r>
      <w:r w:rsidR="00583257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FC34DF" w:rsidRPr="00232874">
        <w:rPr>
          <w:rFonts w:eastAsia="Times New Roman" w:cstheme="minorHAnsi"/>
          <w:sz w:val="24"/>
          <w:szCs w:val="24"/>
          <w:lang w:eastAsia="zh-CN"/>
        </w:rPr>
        <w:t>do przygotowania oferty.</w:t>
      </w:r>
    </w:p>
    <w:p w14:paraId="6A034547" w14:textId="77777777" w:rsidR="00270672" w:rsidRPr="00270672" w:rsidRDefault="00FC34DF" w:rsidP="0027067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Oświadczamy, że akceptujemy istotne dla stron postanowienia, które zostaną wprowadzone do treści u</w:t>
      </w:r>
      <w:r w:rsidR="000E3091" w:rsidRPr="00232874">
        <w:rPr>
          <w:rFonts w:eastAsia="Times New Roman" w:cstheme="minorHAnsi"/>
          <w:sz w:val="24"/>
          <w:szCs w:val="24"/>
          <w:lang w:eastAsia="zh-CN"/>
        </w:rPr>
        <w:t>m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>owy</w:t>
      </w:r>
      <w:r w:rsidR="00FD38CC" w:rsidRPr="00232874">
        <w:rPr>
          <w:rFonts w:eastAsia="Times New Roman" w:cstheme="minorHAnsi"/>
          <w:sz w:val="24"/>
          <w:szCs w:val="24"/>
          <w:lang w:eastAsia="zh-CN"/>
        </w:rPr>
        <w:t>. W</w:t>
      </w:r>
      <w:r w:rsidRPr="00232874">
        <w:rPr>
          <w:rFonts w:eastAsia="Times New Roman" w:cstheme="minorHAnsi"/>
          <w:sz w:val="24"/>
          <w:szCs w:val="24"/>
          <w:lang w:eastAsia="zh-CN"/>
        </w:rPr>
        <w:t xml:space="preserve"> przypadku  wybrania naszej oferty zobowiązujemy się do podpisania umowy na warunka</w:t>
      </w:r>
      <w:r w:rsidR="000E3091" w:rsidRPr="00232874">
        <w:rPr>
          <w:rFonts w:eastAsia="Times New Roman" w:cstheme="minorHAnsi"/>
          <w:sz w:val="24"/>
          <w:szCs w:val="24"/>
          <w:lang w:eastAsia="zh-CN"/>
        </w:rPr>
        <w:t>c</w:t>
      </w:r>
      <w:r w:rsidR="007A6E25" w:rsidRPr="00232874">
        <w:rPr>
          <w:rFonts w:eastAsia="Times New Roman" w:cstheme="minorHAnsi"/>
          <w:sz w:val="24"/>
          <w:szCs w:val="24"/>
          <w:lang w:eastAsia="zh-CN"/>
        </w:rPr>
        <w:t xml:space="preserve">h określonych 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 xml:space="preserve">przez Zamawiającego </w:t>
      </w:r>
      <w:r w:rsidRPr="00232874">
        <w:rPr>
          <w:rFonts w:eastAsia="Times New Roman" w:cstheme="minorHAnsi"/>
          <w:sz w:val="24"/>
          <w:szCs w:val="24"/>
          <w:lang w:eastAsia="zh-CN"/>
        </w:rPr>
        <w:t>miejscu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3FC2F41D" w14:textId="1A859BAC" w:rsidR="006A518E" w:rsidRPr="00232874" w:rsidRDefault="00FC34DF" w:rsidP="00270672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 xml:space="preserve">i terminie wskazanym przez </w:t>
      </w:r>
      <w:r w:rsidR="007F4905"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270672">
        <w:rPr>
          <w:rFonts w:eastAsia="Times New Roman" w:cstheme="minorHAnsi"/>
          <w:sz w:val="24"/>
          <w:szCs w:val="24"/>
          <w:lang w:eastAsia="zh-CN"/>
        </w:rPr>
        <w:t>Zamawiającego.</w:t>
      </w:r>
    </w:p>
    <w:p w14:paraId="5C63C40A" w14:textId="407BA785" w:rsidR="0080621E" w:rsidRPr="00232874" w:rsidRDefault="00BE6980" w:rsidP="002B7B3D">
      <w:pPr>
        <w:pStyle w:val="NormalnyWeb"/>
        <w:numPr>
          <w:ilvl w:val="0"/>
          <w:numId w:val="7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232874">
        <w:rPr>
          <w:rFonts w:asciiTheme="minorHAnsi" w:hAnsiTheme="minorHAnsi" w:cstheme="minorHAnsi"/>
          <w:color w:val="000000"/>
          <w:sz w:val="24"/>
          <w:szCs w:val="24"/>
        </w:rPr>
        <w:t xml:space="preserve">Oświadczamy, </w:t>
      </w:r>
      <w:r w:rsidR="0080621E" w:rsidRPr="00232874">
        <w:rPr>
          <w:rFonts w:asciiTheme="minorHAnsi" w:hAnsiTheme="minorHAnsi" w:cstheme="minorHAnsi"/>
          <w:color w:val="000000"/>
          <w:sz w:val="24"/>
          <w:szCs w:val="24"/>
        </w:rPr>
        <w:t xml:space="preserve">że wypełniliśmy obowiązki informacyjne przewidziane w </w:t>
      </w:r>
      <w:r w:rsidR="00B35688" w:rsidRPr="00232874">
        <w:rPr>
          <w:rFonts w:asciiTheme="minorHAnsi" w:hAnsiTheme="minorHAnsi" w:cstheme="minorHAnsi"/>
          <w:color w:val="000000"/>
          <w:sz w:val="24"/>
          <w:szCs w:val="24"/>
        </w:rPr>
        <w:t>art</w:t>
      </w:r>
      <w:r w:rsidR="0080621E" w:rsidRPr="00232874">
        <w:rPr>
          <w:rFonts w:asciiTheme="minorHAnsi" w:hAnsiTheme="minorHAnsi" w:cstheme="minorHAnsi"/>
          <w:color w:val="000000"/>
          <w:sz w:val="24"/>
          <w:szCs w:val="24"/>
        </w:rPr>
        <w:t xml:space="preserve">. 13 lub </w:t>
      </w:r>
      <w:r w:rsidR="00B35688" w:rsidRPr="00232874">
        <w:rPr>
          <w:rFonts w:asciiTheme="minorHAnsi" w:hAnsiTheme="minorHAnsi" w:cstheme="minorHAnsi"/>
          <w:color w:val="000000"/>
          <w:sz w:val="24"/>
          <w:szCs w:val="24"/>
        </w:rPr>
        <w:t>art</w:t>
      </w:r>
      <w:r w:rsidR="0080621E" w:rsidRPr="00232874">
        <w:rPr>
          <w:rFonts w:asciiTheme="minorHAnsi" w:hAnsiTheme="minorHAnsi" w:cstheme="minorHAnsi"/>
          <w:color w:val="000000"/>
          <w:sz w:val="24"/>
          <w:szCs w:val="24"/>
        </w:rPr>
        <w:t>. 14 RODO</w:t>
      </w:r>
      <w:r w:rsidR="0080621E" w:rsidRPr="00232874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="0080621E" w:rsidRPr="00232874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="0080621E" w:rsidRPr="00232874">
        <w:rPr>
          <w:rFonts w:asciiTheme="minorHAnsi" w:hAnsiTheme="minorHAnsi" w:cstheme="minorHAnsi"/>
          <w:sz w:val="24"/>
          <w:szCs w:val="24"/>
        </w:rPr>
        <w:t>od których dane osobowe bezpośrednio lub pośrednio pozyska</w:t>
      </w:r>
      <w:r w:rsidR="00622F07" w:rsidRPr="00232874">
        <w:rPr>
          <w:rFonts w:asciiTheme="minorHAnsi" w:hAnsiTheme="minorHAnsi" w:cstheme="minorHAnsi"/>
          <w:sz w:val="24"/>
          <w:szCs w:val="24"/>
        </w:rPr>
        <w:t>liśmy</w:t>
      </w:r>
      <w:r w:rsidR="0080621E" w:rsidRPr="00232874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80621E" w:rsidRPr="00232874">
        <w:rPr>
          <w:rFonts w:asciiTheme="minorHAnsi" w:hAnsiTheme="minorHAnsi" w:cstheme="minorHAnsi"/>
          <w:sz w:val="24"/>
          <w:szCs w:val="24"/>
        </w:rPr>
        <w:t>.</w:t>
      </w:r>
    </w:p>
    <w:p w14:paraId="596EDB17" w14:textId="77777777" w:rsidR="00BE6980" w:rsidRPr="00232874" w:rsidRDefault="00BE6980" w:rsidP="00AC2C00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C2C00">
        <w:rPr>
          <w:rFonts w:eastAsia="Times New Roman" w:cstheme="minorHAnsi"/>
          <w:b/>
          <w:sz w:val="24"/>
          <w:szCs w:val="24"/>
          <w:lang w:eastAsia="zh-CN"/>
        </w:rPr>
        <w:t>Osoba</w:t>
      </w:r>
      <w:r w:rsidRPr="00232874">
        <w:rPr>
          <w:rFonts w:eastAsia="Times New Roman" w:cstheme="minorHAnsi"/>
          <w:sz w:val="24"/>
          <w:szCs w:val="24"/>
          <w:lang w:eastAsia="zh-CN"/>
        </w:rPr>
        <w:t xml:space="preserve"> wyznaczona do kontaktów w sprawie postępowania:</w:t>
      </w:r>
    </w:p>
    <w:p w14:paraId="3FF2B59D" w14:textId="6FE5B8B7" w:rsidR="00622F07" w:rsidRPr="00232874" w:rsidRDefault="00BE6980" w:rsidP="00AC2C00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Imię</w:t>
      </w:r>
      <w:r w:rsidR="008C6F62" w:rsidRPr="00232874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</w:t>
      </w:r>
      <w:r w:rsidR="008F4ACA">
        <w:rPr>
          <w:rFonts w:eastAsia="Times New Roman" w:cstheme="minorHAnsi"/>
          <w:sz w:val="24"/>
          <w:szCs w:val="24"/>
          <w:lang w:eastAsia="zh-CN"/>
        </w:rPr>
        <w:t>..</w:t>
      </w:r>
      <w:r w:rsidRPr="00232874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0CD7D594" w14:textId="10EFA501" w:rsidR="00BE6980" w:rsidRPr="00232874" w:rsidRDefault="008C6F62" w:rsidP="00AC2C00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N</w:t>
      </w:r>
      <w:r w:rsidR="00BE6980" w:rsidRPr="00232874">
        <w:rPr>
          <w:rFonts w:eastAsia="Times New Roman" w:cstheme="minorHAnsi"/>
          <w:sz w:val="24"/>
          <w:szCs w:val="24"/>
          <w:lang w:eastAsia="zh-CN"/>
        </w:rPr>
        <w:t>azwisko</w:t>
      </w:r>
      <w:r w:rsidRPr="00232874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</w:t>
      </w:r>
    </w:p>
    <w:p w14:paraId="4F294889" w14:textId="47673803" w:rsidR="00BE6980" w:rsidRPr="00232874" w:rsidRDefault="002E65B3" w:rsidP="00AC2C00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proofErr w:type="spellStart"/>
      <w:r w:rsidRPr="00232874">
        <w:rPr>
          <w:rFonts w:eastAsia="Times New Roman" w:cstheme="minorHAnsi"/>
          <w:sz w:val="24"/>
          <w:szCs w:val="24"/>
          <w:lang w:eastAsia="zh-CN"/>
        </w:rPr>
        <w:t>tel</w:t>
      </w:r>
      <w:proofErr w:type="spellEnd"/>
      <w:r w:rsidR="008C6F62" w:rsidRPr="00232874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</w:t>
      </w:r>
    </w:p>
    <w:p w14:paraId="7DD08B54" w14:textId="4CCDBC5F" w:rsidR="00FC34DF" w:rsidRPr="00232874" w:rsidRDefault="00BE6980" w:rsidP="00AC2C00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e-mail</w:t>
      </w:r>
      <w:r w:rsidR="002E65B3" w:rsidRPr="00232874">
        <w:rPr>
          <w:rFonts w:eastAsia="Times New Roman" w:cstheme="minorHAnsi"/>
          <w:sz w:val="24"/>
          <w:szCs w:val="24"/>
          <w:lang w:eastAsia="zh-CN"/>
        </w:rPr>
        <w:t>:</w:t>
      </w:r>
      <w:r w:rsidR="008C6F62" w:rsidRPr="00232874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……………………………………………………….</w:t>
      </w:r>
    </w:p>
    <w:p w14:paraId="33E047EB" w14:textId="77777777" w:rsidR="00FC34DF" w:rsidRPr="00232874" w:rsidRDefault="00FC34DF" w:rsidP="00AC2C00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Integralną część oferty stanowią następujące dokumenty:</w:t>
      </w:r>
    </w:p>
    <w:p w14:paraId="3E33E02F" w14:textId="76B2FED9" w:rsidR="00FC34DF" w:rsidRPr="00232874" w:rsidRDefault="00FC34DF" w:rsidP="00AC2C0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.......................................................</w:t>
      </w:r>
      <w:r w:rsidR="00AC2C00">
        <w:rPr>
          <w:rFonts w:eastAsia="Times New Roman" w:cstheme="minorHAnsi"/>
          <w:sz w:val="24"/>
          <w:szCs w:val="24"/>
          <w:lang w:eastAsia="zh-CN"/>
        </w:rPr>
        <w:t>............................</w:t>
      </w:r>
    </w:p>
    <w:p w14:paraId="672C2E6F" w14:textId="2CDD9EB6" w:rsidR="00FC34DF" w:rsidRPr="00232874" w:rsidRDefault="00FC34DF" w:rsidP="00AC2C00">
      <w:pPr>
        <w:numPr>
          <w:ilvl w:val="0"/>
          <w:numId w:val="5"/>
        </w:num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.......................................................</w:t>
      </w:r>
      <w:r w:rsidR="001835A2" w:rsidRPr="00232874">
        <w:rPr>
          <w:rFonts w:eastAsia="Times New Roman" w:cstheme="minorHAnsi"/>
          <w:sz w:val="24"/>
          <w:szCs w:val="24"/>
          <w:lang w:eastAsia="zh-CN"/>
        </w:rPr>
        <w:t>.............................</w:t>
      </w:r>
    </w:p>
    <w:p w14:paraId="0DF16A6C" w14:textId="289FC343" w:rsidR="001835A2" w:rsidRPr="00232874" w:rsidRDefault="001835A2" w:rsidP="00AC2C00">
      <w:pPr>
        <w:numPr>
          <w:ilvl w:val="0"/>
          <w:numId w:val="5"/>
        </w:num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232874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14:paraId="3F0012CC" w14:textId="0A8B0E20" w:rsidR="00603253" w:rsidRPr="00232874" w:rsidRDefault="00BB199F" w:rsidP="00DA14C7">
      <w:pPr>
        <w:suppressAutoHyphens/>
        <w:spacing w:before="100" w:after="10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  <w:r w:rsidRPr="00BB199F">
        <w:rPr>
          <w:rFonts w:eastAsia="Times New Roman" w:cstheme="minorHAnsi"/>
          <w:sz w:val="24"/>
          <w:szCs w:val="24"/>
          <w:lang w:eastAsia="zh-CN"/>
        </w:rPr>
        <w:t>.........................................</w:t>
      </w:r>
      <w:r w:rsidRPr="00BB199F">
        <w:rPr>
          <w:rFonts w:eastAsia="Times New Roman" w:cstheme="minorHAnsi"/>
          <w:sz w:val="24"/>
          <w:szCs w:val="24"/>
          <w:lang w:eastAsia="zh-CN"/>
        </w:rPr>
        <w:br/>
      </w:r>
      <w:r w:rsidRPr="00BB199F"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/miejscowość i data</w:t>
      </w:r>
      <w:r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i podpis/</w:t>
      </w:r>
      <w:r w:rsidR="00EC059C" w:rsidRPr="00232874">
        <w:rPr>
          <w:rFonts w:eastAsia="Times New Roman" w:cstheme="minorHAnsi"/>
          <w:sz w:val="24"/>
          <w:szCs w:val="24"/>
          <w:lang w:eastAsia="zh-CN"/>
        </w:rPr>
        <w:t xml:space="preserve">       </w:t>
      </w:r>
    </w:p>
    <w:sectPr w:rsidR="00603253" w:rsidRPr="00232874" w:rsidSect="00A1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5DCB" w14:textId="77777777" w:rsidR="0075519E" w:rsidRDefault="0075519E" w:rsidP="00FC34DF">
      <w:pPr>
        <w:spacing w:after="0" w:line="240" w:lineRule="auto"/>
      </w:pPr>
      <w:r>
        <w:separator/>
      </w:r>
    </w:p>
  </w:endnote>
  <w:endnote w:type="continuationSeparator" w:id="0">
    <w:p w14:paraId="40F01C9F" w14:textId="77777777" w:rsidR="0075519E" w:rsidRDefault="0075519E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B34A" w14:textId="77777777" w:rsidR="0075519E" w:rsidRDefault="0075519E" w:rsidP="00FC34DF">
      <w:pPr>
        <w:spacing w:after="0" w:line="240" w:lineRule="auto"/>
      </w:pPr>
      <w:r>
        <w:separator/>
      </w:r>
    </w:p>
  </w:footnote>
  <w:footnote w:type="continuationSeparator" w:id="0">
    <w:p w14:paraId="1B2544E7" w14:textId="77777777" w:rsidR="0075519E" w:rsidRDefault="0075519E" w:rsidP="00FC34DF">
      <w:pPr>
        <w:spacing w:after="0" w:line="240" w:lineRule="auto"/>
      </w:pPr>
      <w:r>
        <w:continuationSeparator/>
      </w:r>
    </w:p>
  </w:footnote>
  <w:footnote w:id="1">
    <w:p w14:paraId="09EF2ED1" w14:textId="52442C7F" w:rsidR="008C6F62" w:rsidRDefault="008C6F62" w:rsidP="00DA14C7">
      <w:pPr>
        <w:pStyle w:val="Tekstprzypisudolnego"/>
      </w:pPr>
    </w:p>
    <w:p w14:paraId="2A3618DB" w14:textId="77777777" w:rsidR="0095076A" w:rsidRDefault="0095076A" w:rsidP="00DA14C7">
      <w:pPr>
        <w:pStyle w:val="Tekstprzypisudolnego"/>
      </w:pPr>
    </w:p>
    <w:p w14:paraId="3D99997D" w14:textId="77777777" w:rsidR="0095076A" w:rsidRPr="00DA14C7" w:rsidRDefault="0095076A" w:rsidP="00DA14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 w15:restartNumberingAfterBreak="0">
    <w:nsid w:val="00000009"/>
    <w:multiLevelType w:val="multilevel"/>
    <w:tmpl w:val="8EB2DD2A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9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786"/>
    <w:multiLevelType w:val="hybridMultilevel"/>
    <w:tmpl w:val="F0023D88"/>
    <w:lvl w:ilvl="0" w:tplc="0415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171E5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065C"/>
    <w:multiLevelType w:val="hybridMultilevel"/>
    <w:tmpl w:val="25629770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0B62"/>
    <w:multiLevelType w:val="hybridMultilevel"/>
    <w:tmpl w:val="0910144C"/>
    <w:lvl w:ilvl="0" w:tplc="9EEEB8A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9"/>
  </w:num>
  <w:num w:numId="8">
    <w:abstractNumId w:val="14"/>
  </w:num>
  <w:num w:numId="9">
    <w:abstractNumId w:val="17"/>
  </w:num>
  <w:num w:numId="10">
    <w:abstractNumId w:val="2"/>
  </w:num>
  <w:num w:numId="11">
    <w:abstractNumId w:val="0"/>
  </w:num>
  <w:num w:numId="12">
    <w:abstractNumId w:val="4"/>
  </w:num>
  <w:num w:numId="13">
    <w:abstractNumId w:val="21"/>
  </w:num>
  <w:num w:numId="14">
    <w:abstractNumId w:val="19"/>
  </w:num>
  <w:num w:numId="15">
    <w:abstractNumId w:val="10"/>
  </w:num>
  <w:num w:numId="16">
    <w:abstractNumId w:val="12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  <w:num w:numId="21">
    <w:abstractNumId w:val="3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4DF"/>
    <w:rsid w:val="00024B6F"/>
    <w:rsid w:val="00027F54"/>
    <w:rsid w:val="000318EE"/>
    <w:rsid w:val="00033DDE"/>
    <w:rsid w:val="00044449"/>
    <w:rsid w:val="000565CD"/>
    <w:rsid w:val="00064089"/>
    <w:rsid w:val="000A45F0"/>
    <w:rsid w:val="000A5180"/>
    <w:rsid w:val="000B4620"/>
    <w:rsid w:val="000B6E2F"/>
    <w:rsid w:val="000B72AE"/>
    <w:rsid w:val="000C1175"/>
    <w:rsid w:val="000E3091"/>
    <w:rsid w:val="000E6CA0"/>
    <w:rsid w:val="000F25F4"/>
    <w:rsid w:val="000F7C68"/>
    <w:rsid w:val="00111E3B"/>
    <w:rsid w:val="00115F79"/>
    <w:rsid w:val="001178AD"/>
    <w:rsid w:val="001308F1"/>
    <w:rsid w:val="0013096C"/>
    <w:rsid w:val="00135FAF"/>
    <w:rsid w:val="0014142B"/>
    <w:rsid w:val="001525DD"/>
    <w:rsid w:val="001537A4"/>
    <w:rsid w:val="00156550"/>
    <w:rsid w:val="00164A63"/>
    <w:rsid w:val="001730E4"/>
    <w:rsid w:val="001749F5"/>
    <w:rsid w:val="0018351E"/>
    <w:rsid w:val="001835A2"/>
    <w:rsid w:val="001843ED"/>
    <w:rsid w:val="00193C87"/>
    <w:rsid w:val="00193E8B"/>
    <w:rsid w:val="00197D6A"/>
    <w:rsid w:val="001B6C99"/>
    <w:rsid w:val="001B759D"/>
    <w:rsid w:val="001C29D4"/>
    <w:rsid w:val="001C2A63"/>
    <w:rsid w:val="001C6687"/>
    <w:rsid w:val="001C6CE8"/>
    <w:rsid w:val="001D3A7C"/>
    <w:rsid w:val="0021693B"/>
    <w:rsid w:val="00225333"/>
    <w:rsid w:val="00227BF8"/>
    <w:rsid w:val="00232874"/>
    <w:rsid w:val="00233A76"/>
    <w:rsid w:val="00254B33"/>
    <w:rsid w:val="0025720B"/>
    <w:rsid w:val="00260DB8"/>
    <w:rsid w:val="00262303"/>
    <w:rsid w:val="002623E5"/>
    <w:rsid w:val="00270672"/>
    <w:rsid w:val="00274BAB"/>
    <w:rsid w:val="00282B04"/>
    <w:rsid w:val="002835D1"/>
    <w:rsid w:val="00287859"/>
    <w:rsid w:val="002A0099"/>
    <w:rsid w:val="002B7B3D"/>
    <w:rsid w:val="002D1984"/>
    <w:rsid w:val="002D6158"/>
    <w:rsid w:val="002E57F5"/>
    <w:rsid w:val="002E65B3"/>
    <w:rsid w:val="002F7ADB"/>
    <w:rsid w:val="00304EA8"/>
    <w:rsid w:val="00342332"/>
    <w:rsid w:val="003425B3"/>
    <w:rsid w:val="00342F8A"/>
    <w:rsid w:val="003656CB"/>
    <w:rsid w:val="003735DF"/>
    <w:rsid w:val="0037678A"/>
    <w:rsid w:val="00376BEE"/>
    <w:rsid w:val="00393448"/>
    <w:rsid w:val="00396A60"/>
    <w:rsid w:val="003B5EC2"/>
    <w:rsid w:val="003C2231"/>
    <w:rsid w:val="003C3136"/>
    <w:rsid w:val="003D25B3"/>
    <w:rsid w:val="003D40E6"/>
    <w:rsid w:val="003D6C74"/>
    <w:rsid w:val="00406B50"/>
    <w:rsid w:val="004113CC"/>
    <w:rsid w:val="0041335B"/>
    <w:rsid w:val="00430B15"/>
    <w:rsid w:val="00434F94"/>
    <w:rsid w:val="00465F0C"/>
    <w:rsid w:val="004766B1"/>
    <w:rsid w:val="00485CD4"/>
    <w:rsid w:val="00490ADE"/>
    <w:rsid w:val="004B1916"/>
    <w:rsid w:val="004B42A1"/>
    <w:rsid w:val="004C20EB"/>
    <w:rsid w:val="004C571D"/>
    <w:rsid w:val="004F63A1"/>
    <w:rsid w:val="00510C40"/>
    <w:rsid w:val="00517A84"/>
    <w:rsid w:val="005350FC"/>
    <w:rsid w:val="00540AE3"/>
    <w:rsid w:val="00562F9B"/>
    <w:rsid w:val="00583257"/>
    <w:rsid w:val="00591F93"/>
    <w:rsid w:val="005950EC"/>
    <w:rsid w:val="005967BA"/>
    <w:rsid w:val="005A185F"/>
    <w:rsid w:val="005B08B9"/>
    <w:rsid w:val="005D303A"/>
    <w:rsid w:val="005F3B9D"/>
    <w:rsid w:val="005F46FD"/>
    <w:rsid w:val="00603253"/>
    <w:rsid w:val="00606408"/>
    <w:rsid w:val="00622F07"/>
    <w:rsid w:val="0063085B"/>
    <w:rsid w:val="006309A1"/>
    <w:rsid w:val="00635A1E"/>
    <w:rsid w:val="006425E7"/>
    <w:rsid w:val="006632A4"/>
    <w:rsid w:val="006708A7"/>
    <w:rsid w:val="00694780"/>
    <w:rsid w:val="00696E48"/>
    <w:rsid w:val="006A36DF"/>
    <w:rsid w:val="006A518E"/>
    <w:rsid w:val="006B1394"/>
    <w:rsid w:val="006C2D3E"/>
    <w:rsid w:val="006E3984"/>
    <w:rsid w:val="006F5DEE"/>
    <w:rsid w:val="00705830"/>
    <w:rsid w:val="0071175A"/>
    <w:rsid w:val="007202AE"/>
    <w:rsid w:val="00726F33"/>
    <w:rsid w:val="007413BE"/>
    <w:rsid w:val="0075519E"/>
    <w:rsid w:val="00762C95"/>
    <w:rsid w:val="00775301"/>
    <w:rsid w:val="0078042F"/>
    <w:rsid w:val="00780FFD"/>
    <w:rsid w:val="00782597"/>
    <w:rsid w:val="00786E73"/>
    <w:rsid w:val="0079225B"/>
    <w:rsid w:val="00796EDD"/>
    <w:rsid w:val="00797AAD"/>
    <w:rsid w:val="007A50DB"/>
    <w:rsid w:val="007A6E25"/>
    <w:rsid w:val="007B4C94"/>
    <w:rsid w:val="007B696E"/>
    <w:rsid w:val="007C3197"/>
    <w:rsid w:val="007C5847"/>
    <w:rsid w:val="007E4072"/>
    <w:rsid w:val="007E600E"/>
    <w:rsid w:val="007F0430"/>
    <w:rsid w:val="007F4905"/>
    <w:rsid w:val="007F5DE5"/>
    <w:rsid w:val="0080260D"/>
    <w:rsid w:val="00802C80"/>
    <w:rsid w:val="0080621E"/>
    <w:rsid w:val="008154FF"/>
    <w:rsid w:val="00834C75"/>
    <w:rsid w:val="00836E1B"/>
    <w:rsid w:val="00837176"/>
    <w:rsid w:val="0084510D"/>
    <w:rsid w:val="00852C00"/>
    <w:rsid w:val="00856599"/>
    <w:rsid w:val="00860D71"/>
    <w:rsid w:val="00883A89"/>
    <w:rsid w:val="0088558D"/>
    <w:rsid w:val="00894B6B"/>
    <w:rsid w:val="008A0017"/>
    <w:rsid w:val="008A74A8"/>
    <w:rsid w:val="008B514A"/>
    <w:rsid w:val="008C5268"/>
    <w:rsid w:val="008C6F62"/>
    <w:rsid w:val="008D5E20"/>
    <w:rsid w:val="008E378A"/>
    <w:rsid w:val="008F4ACA"/>
    <w:rsid w:val="00900B85"/>
    <w:rsid w:val="0090474F"/>
    <w:rsid w:val="00915DB4"/>
    <w:rsid w:val="00922E94"/>
    <w:rsid w:val="0094419F"/>
    <w:rsid w:val="0095076A"/>
    <w:rsid w:val="00951555"/>
    <w:rsid w:val="0096200C"/>
    <w:rsid w:val="00976C20"/>
    <w:rsid w:val="00987FC7"/>
    <w:rsid w:val="009907CD"/>
    <w:rsid w:val="0099220A"/>
    <w:rsid w:val="00995A4C"/>
    <w:rsid w:val="009C351B"/>
    <w:rsid w:val="009C7B06"/>
    <w:rsid w:val="009D70B1"/>
    <w:rsid w:val="009E33B6"/>
    <w:rsid w:val="009E635C"/>
    <w:rsid w:val="009E7DAD"/>
    <w:rsid w:val="00A03080"/>
    <w:rsid w:val="00A078DB"/>
    <w:rsid w:val="00A10BF1"/>
    <w:rsid w:val="00A10F28"/>
    <w:rsid w:val="00A113C3"/>
    <w:rsid w:val="00A12CC8"/>
    <w:rsid w:val="00A13EC3"/>
    <w:rsid w:val="00A1456C"/>
    <w:rsid w:val="00A1568F"/>
    <w:rsid w:val="00A34D79"/>
    <w:rsid w:val="00A357A1"/>
    <w:rsid w:val="00A36B6F"/>
    <w:rsid w:val="00A47BD9"/>
    <w:rsid w:val="00A635AD"/>
    <w:rsid w:val="00A64535"/>
    <w:rsid w:val="00A66447"/>
    <w:rsid w:val="00A67CE8"/>
    <w:rsid w:val="00A711EC"/>
    <w:rsid w:val="00A956C0"/>
    <w:rsid w:val="00A95DDF"/>
    <w:rsid w:val="00AB2E69"/>
    <w:rsid w:val="00AC1FCA"/>
    <w:rsid w:val="00AC2A6B"/>
    <w:rsid w:val="00AC2C00"/>
    <w:rsid w:val="00AE26EE"/>
    <w:rsid w:val="00AF0BA9"/>
    <w:rsid w:val="00AF5359"/>
    <w:rsid w:val="00B20D42"/>
    <w:rsid w:val="00B23110"/>
    <w:rsid w:val="00B3443B"/>
    <w:rsid w:val="00B35688"/>
    <w:rsid w:val="00B35B83"/>
    <w:rsid w:val="00B36609"/>
    <w:rsid w:val="00B47BF7"/>
    <w:rsid w:val="00B5079B"/>
    <w:rsid w:val="00B6437D"/>
    <w:rsid w:val="00B7167E"/>
    <w:rsid w:val="00B72256"/>
    <w:rsid w:val="00B74C79"/>
    <w:rsid w:val="00B76D55"/>
    <w:rsid w:val="00B80232"/>
    <w:rsid w:val="00B86669"/>
    <w:rsid w:val="00B869F9"/>
    <w:rsid w:val="00B947F4"/>
    <w:rsid w:val="00B966FA"/>
    <w:rsid w:val="00BA01F6"/>
    <w:rsid w:val="00BA2066"/>
    <w:rsid w:val="00BB199F"/>
    <w:rsid w:val="00BB1AEA"/>
    <w:rsid w:val="00BD01B9"/>
    <w:rsid w:val="00BD269F"/>
    <w:rsid w:val="00BD3326"/>
    <w:rsid w:val="00BE6980"/>
    <w:rsid w:val="00BF11F7"/>
    <w:rsid w:val="00BF64A3"/>
    <w:rsid w:val="00C02181"/>
    <w:rsid w:val="00C04F5D"/>
    <w:rsid w:val="00C05407"/>
    <w:rsid w:val="00C07A35"/>
    <w:rsid w:val="00C10F2A"/>
    <w:rsid w:val="00C222CF"/>
    <w:rsid w:val="00C26229"/>
    <w:rsid w:val="00C27653"/>
    <w:rsid w:val="00C36696"/>
    <w:rsid w:val="00C4484B"/>
    <w:rsid w:val="00C44BFF"/>
    <w:rsid w:val="00C45895"/>
    <w:rsid w:val="00C5248A"/>
    <w:rsid w:val="00C54A6A"/>
    <w:rsid w:val="00C74BB3"/>
    <w:rsid w:val="00C817FD"/>
    <w:rsid w:val="00C84F8C"/>
    <w:rsid w:val="00CA73F2"/>
    <w:rsid w:val="00CA7981"/>
    <w:rsid w:val="00CB797B"/>
    <w:rsid w:val="00CD0C2F"/>
    <w:rsid w:val="00CE0842"/>
    <w:rsid w:val="00CE534B"/>
    <w:rsid w:val="00CF03D5"/>
    <w:rsid w:val="00D022E2"/>
    <w:rsid w:val="00D02590"/>
    <w:rsid w:val="00D077D9"/>
    <w:rsid w:val="00D14694"/>
    <w:rsid w:val="00D30A5F"/>
    <w:rsid w:val="00D4061C"/>
    <w:rsid w:val="00D47178"/>
    <w:rsid w:val="00D529E8"/>
    <w:rsid w:val="00D52B20"/>
    <w:rsid w:val="00D536EF"/>
    <w:rsid w:val="00D57594"/>
    <w:rsid w:val="00D83161"/>
    <w:rsid w:val="00D83351"/>
    <w:rsid w:val="00D9077F"/>
    <w:rsid w:val="00DA00A1"/>
    <w:rsid w:val="00DA14C7"/>
    <w:rsid w:val="00DA528D"/>
    <w:rsid w:val="00DD5DE3"/>
    <w:rsid w:val="00DF1AA3"/>
    <w:rsid w:val="00DF2BD0"/>
    <w:rsid w:val="00E00D23"/>
    <w:rsid w:val="00E06227"/>
    <w:rsid w:val="00E211A3"/>
    <w:rsid w:val="00E21392"/>
    <w:rsid w:val="00E23D60"/>
    <w:rsid w:val="00E26AA7"/>
    <w:rsid w:val="00E349B1"/>
    <w:rsid w:val="00E42286"/>
    <w:rsid w:val="00E42DE5"/>
    <w:rsid w:val="00E43D41"/>
    <w:rsid w:val="00E56D57"/>
    <w:rsid w:val="00E67028"/>
    <w:rsid w:val="00E77283"/>
    <w:rsid w:val="00E817D0"/>
    <w:rsid w:val="00EB1E04"/>
    <w:rsid w:val="00EC059C"/>
    <w:rsid w:val="00EF699F"/>
    <w:rsid w:val="00F009D9"/>
    <w:rsid w:val="00F04DF3"/>
    <w:rsid w:val="00F11ACD"/>
    <w:rsid w:val="00F17685"/>
    <w:rsid w:val="00F33CC3"/>
    <w:rsid w:val="00F56CA5"/>
    <w:rsid w:val="00F848FB"/>
    <w:rsid w:val="00F95BF2"/>
    <w:rsid w:val="00FA1035"/>
    <w:rsid w:val="00FA4276"/>
    <w:rsid w:val="00FC15D0"/>
    <w:rsid w:val="00FC34DF"/>
    <w:rsid w:val="00FD38CC"/>
    <w:rsid w:val="00FD50F9"/>
    <w:rsid w:val="00FD6EB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E6DA"/>
  <w15:docId w15:val="{08F6BC83-CADB-405F-B99B-BDD51D3A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623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Marianna Permanicka</cp:lastModifiedBy>
  <cp:revision>18</cp:revision>
  <cp:lastPrinted>2021-04-08T11:20:00Z</cp:lastPrinted>
  <dcterms:created xsi:type="dcterms:W3CDTF">2021-06-08T17:54:00Z</dcterms:created>
  <dcterms:modified xsi:type="dcterms:W3CDTF">2021-06-14T07:44:00Z</dcterms:modified>
</cp:coreProperties>
</file>