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1CAFD" w14:textId="084D4154" w:rsidR="00043E0F" w:rsidRPr="00827195" w:rsidRDefault="00285E40" w:rsidP="00BA53FE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27195">
        <w:rPr>
          <w:rFonts w:asciiTheme="minorHAnsi" w:hAnsiTheme="minorHAnsi" w:cstheme="minorHAnsi"/>
          <w:i/>
          <w:iCs/>
          <w:sz w:val="22"/>
          <w:szCs w:val="22"/>
        </w:rPr>
        <w:t>Załącznik N</w:t>
      </w:r>
      <w:r w:rsidR="00043E0F" w:rsidRPr="00827195">
        <w:rPr>
          <w:rFonts w:asciiTheme="minorHAnsi" w:hAnsiTheme="minorHAnsi" w:cstheme="minorHAnsi"/>
          <w:i/>
          <w:iCs/>
          <w:sz w:val="22"/>
          <w:szCs w:val="22"/>
        </w:rPr>
        <w:t xml:space="preserve">r </w:t>
      </w:r>
      <w:r w:rsidR="00DC17E1" w:rsidRPr="00827195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="00043E0F" w:rsidRPr="00827195">
        <w:rPr>
          <w:rFonts w:asciiTheme="minorHAnsi" w:hAnsiTheme="minorHAnsi" w:cstheme="minorHAnsi"/>
          <w:i/>
          <w:iCs/>
          <w:sz w:val="22"/>
          <w:szCs w:val="22"/>
        </w:rPr>
        <w:t xml:space="preserve"> do Zapytania ofertowego</w:t>
      </w:r>
    </w:p>
    <w:p w14:paraId="4D6307BF" w14:textId="2B9E2090" w:rsidR="009C20DE" w:rsidRPr="00827195" w:rsidRDefault="009C20DE" w:rsidP="007C73AE">
      <w:pPr>
        <w:pStyle w:val="redniasiatka210"/>
        <w:spacing w:line="276" w:lineRule="auto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827195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Wykaz audytorów </w:t>
      </w:r>
    </w:p>
    <w:p w14:paraId="25F4BCF9" w14:textId="3F3773D2" w:rsidR="00B63577" w:rsidRPr="00827195" w:rsidRDefault="008D12A5" w:rsidP="007C73AE">
      <w:pPr>
        <w:pStyle w:val="redniasiatka210"/>
        <w:spacing w:line="276" w:lineRule="auto"/>
        <w:ind w:left="0" w:firstLine="0"/>
        <w:jc w:val="left"/>
        <w:rPr>
          <w:rFonts w:asciiTheme="minorHAnsi" w:hAnsiTheme="minorHAnsi" w:cstheme="minorHAnsi"/>
          <w:b/>
          <w:u w:val="single"/>
        </w:rPr>
      </w:pPr>
      <w:r w:rsidRPr="00827195">
        <w:rPr>
          <w:rFonts w:asciiTheme="minorHAnsi" w:hAnsiTheme="minorHAnsi" w:cstheme="minorHAnsi"/>
          <w:b/>
          <w:bCs/>
        </w:rPr>
        <w:t xml:space="preserve">IOŚ. </w:t>
      </w:r>
      <w:r w:rsidR="007C73AE" w:rsidRPr="00827195">
        <w:rPr>
          <w:rFonts w:asciiTheme="minorHAnsi" w:hAnsiTheme="minorHAnsi" w:cstheme="minorHAnsi"/>
          <w:b/>
          <w:bCs/>
        </w:rPr>
        <w:t>271.</w:t>
      </w:r>
      <w:r w:rsidRPr="00827195">
        <w:rPr>
          <w:rFonts w:asciiTheme="minorHAnsi" w:hAnsiTheme="minorHAnsi" w:cstheme="minorHAnsi"/>
          <w:b/>
          <w:bCs/>
        </w:rPr>
        <w:t>2</w:t>
      </w:r>
      <w:r w:rsidR="00251AF9" w:rsidRPr="00827195">
        <w:rPr>
          <w:rFonts w:asciiTheme="minorHAnsi" w:hAnsiTheme="minorHAnsi" w:cstheme="minorHAnsi"/>
          <w:b/>
          <w:bCs/>
        </w:rPr>
        <w:t>.</w:t>
      </w:r>
      <w:r w:rsidRPr="00827195">
        <w:rPr>
          <w:rFonts w:asciiTheme="minorHAnsi" w:hAnsiTheme="minorHAnsi" w:cstheme="minorHAnsi"/>
          <w:b/>
          <w:bCs/>
        </w:rPr>
        <w:t>5</w:t>
      </w:r>
      <w:r w:rsidR="007C73AE" w:rsidRPr="00827195">
        <w:rPr>
          <w:rFonts w:asciiTheme="minorHAnsi" w:hAnsiTheme="minorHAnsi" w:cstheme="minorHAnsi"/>
          <w:b/>
          <w:bCs/>
        </w:rPr>
        <w:t>.2025</w:t>
      </w:r>
    </w:p>
    <w:p w14:paraId="507B38B7" w14:textId="77777777" w:rsidR="007C73AE" w:rsidRPr="00827195" w:rsidRDefault="007C73AE" w:rsidP="00B63577">
      <w:pPr>
        <w:pStyle w:val="redniasiatka210"/>
        <w:adjustRightInd w:val="0"/>
        <w:spacing w:line="276" w:lineRule="auto"/>
        <w:ind w:left="0" w:firstLine="0"/>
        <w:rPr>
          <w:rFonts w:asciiTheme="minorHAnsi" w:hAnsiTheme="minorHAnsi" w:cstheme="minorHAnsi"/>
          <w:b/>
          <w:u w:val="single"/>
        </w:rPr>
      </w:pPr>
    </w:p>
    <w:p w14:paraId="3CDC551B" w14:textId="77777777" w:rsidR="00B63577" w:rsidRPr="00827195" w:rsidRDefault="00B63577" w:rsidP="00B63577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B9C166" w14:textId="77777777" w:rsidR="00B63577" w:rsidRPr="00827195" w:rsidRDefault="00B63577" w:rsidP="00B63577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195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503D6907" w14:textId="2B391A35" w:rsidR="00B63577" w:rsidRPr="00827195" w:rsidRDefault="00B63577" w:rsidP="00B63577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827195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  <w:r w:rsidR="008D12A5" w:rsidRPr="00827195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5EF31EDD" w14:textId="77777777" w:rsidR="00B63577" w:rsidRPr="00827195" w:rsidRDefault="00B63577" w:rsidP="00B63577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827195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2FF3DEA6" w14:textId="77777777" w:rsidR="00B63577" w:rsidRPr="00827195" w:rsidRDefault="00B63577" w:rsidP="00B63577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27195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39B16264" w14:textId="77777777" w:rsidR="00DC07AB" w:rsidRPr="00827195" w:rsidRDefault="00DC07AB" w:rsidP="00B63577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518793B" w14:textId="77777777" w:rsidR="00B63577" w:rsidRPr="00827195" w:rsidRDefault="00B63577" w:rsidP="00B63577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2719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76EFC3A4" w14:textId="77777777" w:rsidR="00B63577" w:rsidRPr="00827195" w:rsidRDefault="00B63577" w:rsidP="00B63577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827195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67316A67" w14:textId="77777777" w:rsidR="00B63577" w:rsidRPr="00827195" w:rsidRDefault="00B63577" w:rsidP="00B63577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827195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6DCBED1F" w14:textId="77777777" w:rsidR="00B63577" w:rsidRPr="00827195" w:rsidRDefault="00B63577" w:rsidP="00B63577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827195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p w14:paraId="4354BA31" w14:textId="5B385655" w:rsidR="00FB7644" w:rsidRPr="00827195" w:rsidRDefault="008D12A5" w:rsidP="00827195">
      <w:pPr>
        <w:pStyle w:val="Tekstpodstawowywcity2"/>
        <w:spacing w:after="0" w:line="276" w:lineRule="auto"/>
        <w:ind w:left="0"/>
        <w:rPr>
          <w:rFonts w:asciiTheme="minorHAnsi" w:hAnsiTheme="minorHAnsi" w:cstheme="minorHAnsi"/>
          <w:b/>
        </w:rPr>
      </w:pPr>
      <w:r w:rsidRPr="00827195">
        <w:rPr>
          <w:rFonts w:asciiTheme="minorHAnsi" w:hAnsiTheme="minorHAnsi" w:cstheme="minorHAnsi"/>
          <w:b/>
          <w:bCs/>
          <w:lang w:eastAsia="pl-PL"/>
        </w:rPr>
        <w:t>„Wykonanie Audytów i wdrożenie Systemu Zarządzania Bezpieczeństwem Informacji”</w:t>
      </w:r>
    </w:p>
    <w:p w14:paraId="0F323D8B" w14:textId="1EBA3718" w:rsidR="007C73AE" w:rsidRPr="00827195" w:rsidRDefault="007C73AE" w:rsidP="007C73AE">
      <w:pPr>
        <w:widowControl w:val="0"/>
        <w:autoSpaceDE w:val="0"/>
        <w:autoSpaceDN w:val="0"/>
        <w:spacing w:line="276" w:lineRule="auto"/>
        <w:ind w:firstLine="2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ramach </w:t>
      </w:r>
      <w:bookmarkStart w:id="0" w:name="_Hlk167274231"/>
      <w:r w:rsidRPr="00827195">
        <w:rPr>
          <w:rFonts w:asciiTheme="minorHAnsi" w:eastAsia="Calibri" w:hAnsiTheme="minorHAnsi" w:cstheme="minorHAnsi"/>
          <w:sz w:val="22"/>
          <w:szCs w:val="22"/>
          <w:lang w:eastAsia="en-US"/>
        </w:rPr>
        <w:t>projektu pn</w:t>
      </w:r>
      <w:r w:rsidRPr="0082719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. „Cyberbezpieczny </w:t>
      </w:r>
      <w:r w:rsidR="00F3029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</w:t>
      </w:r>
      <w:r w:rsidRPr="0082719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amorząd</w:t>
      </w:r>
      <w:r w:rsidR="009C20DE" w:rsidRPr="0082719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w </w:t>
      </w:r>
      <w:r w:rsidR="00F3029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</w:t>
      </w:r>
      <w:r w:rsidR="009C20DE" w:rsidRPr="0082719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minie Gzy</w:t>
      </w:r>
      <w:r w:rsidRPr="0082719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”</w:t>
      </w:r>
      <w:bookmarkEnd w:id="0"/>
      <w:r w:rsidR="009C20DE" w:rsidRPr="0082719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, </w:t>
      </w:r>
      <w:r w:rsidR="009C20DE" w:rsidRPr="00827195">
        <w:rPr>
          <w:rFonts w:asciiTheme="minorHAnsi" w:hAnsiTheme="minorHAnsi" w:cstheme="minorHAnsi"/>
          <w:sz w:val="22"/>
          <w:szCs w:val="22"/>
        </w:rPr>
        <w:t>dofinansowanego w formie grantu z programu Fundusze Europejskie na Rozwój cyfrowy (FRRC),</w:t>
      </w:r>
      <w:r w:rsidRPr="0082719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827195">
        <w:rPr>
          <w:rFonts w:asciiTheme="minorHAnsi" w:eastAsia="Calibri" w:hAnsiTheme="minorHAnsi" w:cstheme="minorHAnsi"/>
          <w:sz w:val="22"/>
          <w:szCs w:val="22"/>
          <w:lang w:eastAsia="en-US"/>
        </w:rPr>
        <w:t>Priorytet II: Zaawansowane usługi cyfrowe, Działanie 2.2. – Wzmocnienie krajowego systemu cyberbezpieczeństwa</w:t>
      </w:r>
      <w:r w:rsidR="00145343" w:rsidRPr="0082719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2477D46D" w14:textId="4B645769" w:rsidR="00FD5CAC" w:rsidRPr="00827195" w:rsidRDefault="00FD5CAC" w:rsidP="00FD5CAC">
      <w:pPr>
        <w:pStyle w:val="Kolorowalistaakcent11"/>
        <w:spacing w:line="276" w:lineRule="auto"/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2A0FD73" w14:textId="2B5BE430" w:rsidR="005B371E" w:rsidRPr="00827195" w:rsidRDefault="008D12A5" w:rsidP="00EA16C2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827195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Niniejszym </w:t>
      </w:r>
      <w:r w:rsidR="009A61E4" w:rsidRPr="00827195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przedkładam</w:t>
      </w:r>
      <w:r w:rsidR="005B371E" w:rsidRPr="00827195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:</w:t>
      </w:r>
      <w:r w:rsidRPr="00827195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  wykaz audytorów</w:t>
      </w:r>
      <w:r w:rsidR="009C20DE" w:rsidRPr="00827195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 do realizacji przedmiotu zamówienia</w:t>
      </w:r>
      <w:r w:rsidRPr="00827195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 </w:t>
      </w:r>
    </w:p>
    <w:p w14:paraId="090E763F" w14:textId="6C53F460" w:rsidR="009A61E4" w:rsidRPr="00827195" w:rsidRDefault="009A61E4" w:rsidP="00B63577">
      <w:pPr>
        <w:spacing w:line="276" w:lineRule="auto"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438"/>
        <w:gridCol w:w="2461"/>
        <w:gridCol w:w="3045"/>
        <w:gridCol w:w="1555"/>
      </w:tblGrid>
      <w:tr w:rsidR="009C20DE" w:rsidRPr="00827195" w14:paraId="26C1FD9E" w14:textId="77777777" w:rsidTr="009C20DE">
        <w:trPr>
          <w:trHeight w:val="910"/>
          <w:jc w:val="center"/>
        </w:trPr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</w:tcPr>
          <w:p w14:paraId="5C13ED68" w14:textId="77777777" w:rsidR="009C20DE" w:rsidRPr="00827195" w:rsidRDefault="009C20DE" w:rsidP="00B63577">
            <w:pPr>
              <w:suppressAutoHyphens/>
              <w:autoSpaceDN w:val="0"/>
              <w:spacing w:line="276" w:lineRule="auto"/>
              <w:ind w:right="-108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</w:pPr>
          </w:p>
          <w:p w14:paraId="00CAB65C" w14:textId="77777777" w:rsidR="009C20DE" w:rsidRPr="00827195" w:rsidRDefault="009C20DE" w:rsidP="00B63577">
            <w:pPr>
              <w:suppressAutoHyphens/>
              <w:autoSpaceDN w:val="0"/>
              <w:spacing w:line="276" w:lineRule="auto"/>
              <w:ind w:right="-108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</w:pPr>
          </w:p>
          <w:p w14:paraId="39C40776" w14:textId="6369B7B0" w:rsidR="009C20DE" w:rsidRPr="00827195" w:rsidRDefault="009C20DE" w:rsidP="00B63577">
            <w:pPr>
              <w:suppressAutoHyphens/>
              <w:autoSpaceDN w:val="0"/>
              <w:spacing w:line="276" w:lineRule="auto"/>
              <w:ind w:right="-108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  <w:t>l.p.</w:t>
            </w:r>
          </w:p>
        </w:tc>
        <w:tc>
          <w:tcPr>
            <w:tcW w:w="2438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B0EF4" w14:textId="43DABE51" w:rsidR="009C20DE" w:rsidRPr="00827195" w:rsidRDefault="009C20DE" w:rsidP="00B63577">
            <w:pPr>
              <w:suppressAutoHyphens/>
              <w:autoSpaceDN w:val="0"/>
              <w:spacing w:line="276" w:lineRule="auto"/>
              <w:ind w:right="-108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  <w:t>Imię i nazwisko</w:t>
            </w:r>
          </w:p>
        </w:tc>
        <w:tc>
          <w:tcPr>
            <w:tcW w:w="246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965BC" w14:textId="65F43714" w:rsidR="009C20DE" w:rsidRPr="00827195" w:rsidRDefault="009C20DE" w:rsidP="00E73F2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  <w:t>Informacje na temat kwalifikacji zawodowych, posiadane certyfikaty</w:t>
            </w:r>
          </w:p>
        </w:tc>
        <w:tc>
          <w:tcPr>
            <w:tcW w:w="304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08E85" w14:textId="25827160" w:rsidR="009C20DE" w:rsidRPr="00827195" w:rsidRDefault="009C20DE" w:rsidP="00B63577">
            <w:pPr>
              <w:suppressAutoHyphens/>
              <w:autoSpaceDN w:val="0"/>
              <w:spacing w:line="276" w:lineRule="auto"/>
              <w:ind w:right="2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  <w:t>Zakres wykonywanych czynności oraz  okres ich realizacji</w:t>
            </w:r>
            <w:r w:rsidR="007451D8" w:rsidRPr="00827195"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  <w:t xml:space="preserve">  ( opisać </w:t>
            </w:r>
            <w:r w:rsidR="00DE1244" w:rsidRPr="00827195"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  <w:t xml:space="preserve">zakres </w:t>
            </w:r>
            <w:r w:rsidR="007451D8" w:rsidRPr="00827195"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  <w:t xml:space="preserve">i wykazać okres)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8917C" w14:textId="77777777" w:rsidR="009C20DE" w:rsidRPr="00827195" w:rsidRDefault="009C20DE" w:rsidP="00B63577">
            <w:pPr>
              <w:suppressAutoHyphens/>
              <w:autoSpaceDN w:val="0"/>
              <w:spacing w:line="276" w:lineRule="auto"/>
              <w:ind w:right="-108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  <w:t>Informacja o podstawie dysponowania osobą</w:t>
            </w:r>
          </w:p>
        </w:tc>
      </w:tr>
      <w:tr w:rsidR="009C20DE" w:rsidRPr="00827195" w14:paraId="0FB94DD9" w14:textId="77777777" w:rsidTr="009C20DE">
        <w:trPr>
          <w:trHeight w:val="137"/>
          <w:jc w:val="center"/>
        </w:trPr>
        <w:tc>
          <w:tcPr>
            <w:tcW w:w="113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</w:tcPr>
          <w:p w14:paraId="4A477B24" w14:textId="69B8C209" w:rsidR="009C20DE" w:rsidRPr="00827195" w:rsidRDefault="009C20DE" w:rsidP="00B63577">
            <w:pPr>
              <w:suppressAutoHyphens/>
              <w:autoSpaceDN w:val="0"/>
              <w:spacing w:line="276" w:lineRule="auto"/>
              <w:ind w:right="-108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B5962" w14:textId="37799EC5" w:rsidR="009C20DE" w:rsidRPr="00827195" w:rsidRDefault="009C20DE" w:rsidP="00B63577">
            <w:pPr>
              <w:suppressAutoHyphens/>
              <w:autoSpaceDN w:val="0"/>
              <w:spacing w:line="276" w:lineRule="auto"/>
              <w:ind w:right="-108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0ED47" w14:textId="7A769E37" w:rsidR="009C20DE" w:rsidRPr="00827195" w:rsidRDefault="009C20DE" w:rsidP="00B63577">
            <w:pPr>
              <w:suppressAutoHyphens/>
              <w:autoSpaceDN w:val="0"/>
              <w:spacing w:line="276" w:lineRule="auto"/>
              <w:ind w:right="-108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B8D31" w14:textId="77777777" w:rsidR="009C20DE" w:rsidRPr="00827195" w:rsidRDefault="009C20DE" w:rsidP="00B63577">
            <w:pPr>
              <w:suppressAutoHyphens/>
              <w:autoSpaceDN w:val="0"/>
              <w:spacing w:line="276" w:lineRule="auto"/>
              <w:ind w:right="-108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466D2" w14:textId="3112DB80" w:rsidR="009C20DE" w:rsidRPr="00827195" w:rsidRDefault="009C20DE" w:rsidP="00B63577">
            <w:pPr>
              <w:suppressAutoHyphens/>
              <w:autoSpaceDN w:val="0"/>
              <w:spacing w:line="276" w:lineRule="auto"/>
              <w:ind w:right="-108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  <w:t>4</w:t>
            </w:r>
          </w:p>
        </w:tc>
      </w:tr>
      <w:tr w:rsidR="009C20DE" w:rsidRPr="00827195" w14:paraId="327D333E" w14:textId="77777777" w:rsidTr="009C20DE">
        <w:trPr>
          <w:trHeight w:val="156"/>
          <w:jc w:val="center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45A71E2" w14:textId="77777777" w:rsidR="009C20DE" w:rsidRPr="00827195" w:rsidRDefault="009C20DE" w:rsidP="00B63577">
            <w:pPr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B7676" w14:textId="334BF749" w:rsidR="009C20DE" w:rsidRPr="00827195" w:rsidRDefault="009C20DE" w:rsidP="00B63577">
            <w:pPr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sz w:val="22"/>
                <w:szCs w:val="22"/>
              </w:rPr>
              <w:t>……………………..…….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60A8B" w14:textId="77777777" w:rsidR="009C20DE" w:rsidRPr="00827195" w:rsidRDefault="009C20DE" w:rsidP="008C1EE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A0DC5B0" w14:textId="77777777" w:rsidR="009C20DE" w:rsidRPr="00827195" w:rsidRDefault="009C20DE" w:rsidP="00814D50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164FD8B" w14:textId="1038F8A3" w:rsidR="009C20DE" w:rsidRPr="00827195" w:rsidRDefault="009C20DE" w:rsidP="000E5DE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………………………………………………………………..……………</w:t>
            </w:r>
          </w:p>
          <w:p w14:paraId="6A5F7B4F" w14:textId="77777777" w:rsidR="009C20DE" w:rsidRPr="00827195" w:rsidRDefault="009C20DE" w:rsidP="000E5DE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EB9291E" w14:textId="0E6BD66D" w:rsidR="009C20DE" w:rsidRPr="00827195" w:rsidRDefault="009C20DE" w:rsidP="00DC07AB">
            <w:pPr>
              <w:spacing w:line="276" w:lineRule="auto"/>
              <w:ind w:right="144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E0F16" w14:textId="5AE234E6" w:rsidR="009C20DE" w:rsidRPr="00827195" w:rsidRDefault="009C20DE" w:rsidP="00B63577">
            <w:pPr>
              <w:spacing w:line="276" w:lineRule="auto"/>
              <w:ind w:right="1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599E2" w14:textId="6C6CDD33" w:rsidR="009C20DE" w:rsidRPr="00827195" w:rsidRDefault="009C20DE" w:rsidP="00B63577">
            <w:pPr>
              <w:suppressAutoHyphens/>
              <w:autoSpaceDN w:val="0"/>
              <w:spacing w:line="276" w:lineRule="auto"/>
              <w:ind w:right="-108"/>
              <w:textAlignment w:val="baseline"/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  <w:t>………………………</w:t>
            </w:r>
          </w:p>
        </w:tc>
      </w:tr>
      <w:tr w:rsidR="009C20DE" w:rsidRPr="00827195" w14:paraId="32F54922" w14:textId="77777777" w:rsidTr="009C20DE">
        <w:trPr>
          <w:trHeight w:val="156"/>
          <w:jc w:val="center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80876DE" w14:textId="77777777" w:rsidR="009C20DE" w:rsidRPr="00827195" w:rsidRDefault="009C20DE" w:rsidP="002633AD">
            <w:pPr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4F4C0" w14:textId="057441AF" w:rsidR="009C20DE" w:rsidRPr="00827195" w:rsidRDefault="009C20DE" w:rsidP="002633AD">
            <w:pPr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sz w:val="22"/>
                <w:szCs w:val="22"/>
              </w:rPr>
              <w:t>…………………………..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E5E57" w14:textId="77777777" w:rsidR="009C20DE" w:rsidRPr="00827195" w:rsidRDefault="009C20DE" w:rsidP="002633AD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375FB5C" w14:textId="210BD559" w:rsidR="009C20DE" w:rsidRPr="00827195" w:rsidRDefault="009C20DE" w:rsidP="0038514C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……………………………………………………………………………..……</w:t>
            </w:r>
          </w:p>
          <w:p w14:paraId="2038C467" w14:textId="77777777" w:rsidR="009C20DE" w:rsidRPr="00827195" w:rsidRDefault="009C20DE" w:rsidP="0038514C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CD35DF0" w14:textId="77777777" w:rsidR="009C20DE" w:rsidRPr="00827195" w:rsidRDefault="009C20DE" w:rsidP="0038514C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794B6" w14:textId="22CB52E4" w:rsidR="009C20DE" w:rsidRPr="00827195" w:rsidRDefault="009C20DE" w:rsidP="002633AD">
            <w:pPr>
              <w:spacing w:line="276" w:lineRule="auto"/>
              <w:ind w:right="1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0B965" w14:textId="77777777" w:rsidR="009C20DE" w:rsidRPr="00827195" w:rsidRDefault="009C20DE" w:rsidP="002633AD">
            <w:pPr>
              <w:suppressAutoHyphens/>
              <w:autoSpaceDN w:val="0"/>
              <w:spacing w:line="276" w:lineRule="auto"/>
              <w:ind w:right="-108"/>
              <w:textAlignment w:val="baseline"/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  <w:t>……………………….</w:t>
            </w:r>
          </w:p>
        </w:tc>
      </w:tr>
      <w:tr w:rsidR="009C20DE" w:rsidRPr="00827195" w14:paraId="6584DA62" w14:textId="77777777" w:rsidTr="009C20DE">
        <w:trPr>
          <w:trHeight w:val="156"/>
          <w:jc w:val="center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E20DFD9" w14:textId="77777777" w:rsidR="009C20DE" w:rsidRPr="00827195" w:rsidRDefault="009C20DE" w:rsidP="002633AD">
            <w:pPr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15FF3" w14:textId="5298E1F2" w:rsidR="009C20DE" w:rsidRPr="00827195" w:rsidRDefault="009C20DE" w:rsidP="002633AD">
            <w:pPr>
              <w:spacing w:line="276" w:lineRule="aut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sz w:val="22"/>
                <w:szCs w:val="22"/>
              </w:rPr>
              <w:t>…………………………..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AA82C" w14:textId="77777777" w:rsidR="009C20DE" w:rsidRPr="00827195" w:rsidRDefault="009C20DE" w:rsidP="002633AD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BA270FC" w14:textId="0AD4A5A4" w:rsidR="009C20DE" w:rsidRPr="00827195" w:rsidRDefault="009C20DE" w:rsidP="0038514C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</w:t>
            </w:r>
            <w:r w:rsidRPr="00827195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…………………………………………..</w:t>
            </w:r>
          </w:p>
          <w:p w14:paraId="61D53495" w14:textId="77777777" w:rsidR="009C20DE" w:rsidRPr="00827195" w:rsidRDefault="009C20DE" w:rsidP="0038514C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B4F2B71" w14:textId="77777777" w:rsidR="009C20DE" w:rsidRPr="00827195" w:rsidRDefault="009C20DE" w:rsidP="0038514C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27CCC" w14:textId="45E0448C" w:rsidR="009C20DE" w:rsidRPr="00827195" w:rsidRDefault="009C20DE" w:rsidP="002633AD">
            <w:pPr>
              <w:spacing w:line="276" w:lineRule="auto"/>
              <w:ind w:right="1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…………………………………………………………………………………………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A636C" w14:textId="77777777" w:rsidR="009C20DE" w:rsidRPr="00827195" w:rsidRDefault="009C20DE" w:rsidP="002633AD">
            <w:pPr>
              <w:suppressAutoHyphens/>
              <w:autoSpaceDN w:val="0"/>
              <w:spacing w:line="276" w:lineRule="auto"/>
              <w:ind w:right="-108"/>
              <w:textAlignment w:val="baseline"/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</w:pPr>
            <w:r w:rsidRPr="00827195">
              <w:rPr>
                <w:rFonts w:asciiTheme="minorHAnsi" w:hAnsiTheme="minorHAnsi" w:cstheme="minorHAnsi"/>
                <w:b/>
                <w:kern w:val="3"/>
                <w:sz w:val="22"/>
                <w:szCs w:val="22"/>
              </w:rPr>
              <w:t>……………………….</w:t>
            </w:r>
          </w:p>
        </w:tc>
      </w:tr>
    </w:tbl>
    <w:p w14:paraId="08239796" w14:textId="77777777" w:rsidR="009A61E4" w:rsidRPr="00827195" w:rsidRDefault="009A61E4" w:rsidP="00B6357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587B0299" w14:textId="77777777" w:rsidR="009A61E4" w:rsidRPr="00827195" w:rsidRDefault="009A61E4" w:rsidP="00B63577">
      <w:pPr>
        <w:keepNext/>
        <w:autoSpaceDE w:val="0"/>
        <w:autoSpaceDN w:val="0"/>
        <w:spacing w:line="276" w:lineRule="auto"/>
        <w:ind w:right="-108"/>
        <w:jc w:val="center"/>
        <w:outlineLvl w:val="8"/>
        <w:rPr>
          <w:rFonts w:asciiTheme="minorHAnsi" w:hAnsiTheme="minorHAnsi" w:cstheme="minorHAnsi"/>
          <w:bCs/>
          <w:sz w:val="22"/>
          <w:szCs w:val="22"/>
        </w:rPr>
      </w:pPr>
      <w:r w:rsidRPr="00827195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021F8EC3" w14:textId="77777777" w:rsidR="009A61E4" w:rsidRPr="00827195" w:rsidRDefault="009A61E4" w:rsidP="00B63577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Theme="minorHAnsi" w:hAnsiTheme="minorHAnsi" w:cstheme="minorHAnsi"/>
          <w:bCs/>
          <w:sz w:val="22"/>
          <w:szCs w:val="22"/>
        </w:rPr>
      </w:pPr>
      <w:r w:rsidRPr="00827195">
        <w:rPr>
          <w:rFonts w:asciiTheme="minorHAnsi" w:hAnsiTheme="minorHAnsi" w:cstheme="minorHAnsi"/>
          <w:bCs/>
          <w:sz w:val="22"/>
          <w:szCs w:val="22"/>
        </w:rPr>
        <w:t>W przy</w:t>
      </w:r>
      <w:r w:rsidR="00183828" w:rsidRPr="00827195">
        <w:rPr>
          <w:rFonts w:asciiTheme="minorHAnsi" w:hAnsiTheme="minorHAnsi" w:cstheme="minorHAnsi"/>
          <w:bCs/>
          <w:sz w:val="22"/>
          <w:szCs w:val="22"/>
        </w:rPr>
        <w:t>padku, gdy wskazana osoba jest Wykonawcą lub związana jest z W</w:t>
      </w:r>
      <w:r w:rsidRPr="00827195">
        <w:rPr>
          <w:rFonts w:asciiTheme="minorHAnsi" w:hAnsiTheme="minorHAnsi" w:cstheme="minorHAnsi"/>
          <w:bCs/>
          <w:sz w:val="22"/>
          <w:szCs w:val="22"/>
        </w:rPr>
        <w:t xml:space="preserve">ykonawcą stosunkiem prawnym (np. umowa cywilnoprawna lub umowa o pracę) </w:t>
      </w:r>
      <w:r w:rsidRPr="00827195">
        <w:rPr>
          <w:rFonts w:asciiTheme="minorHAnsi" w:hAnsiTheme="minorHAnsi" w:cstheme="minorHAnsi"/>
          <w:b/>
          <w:bCs/>
          <w:sz w:val="22"/>
          <w:szCs w:val="22"/>
        </w:rPr>
        <w:t xml:space="preserve">w kolumnie </w:t>
      </w:r>
      <w:r w:rsidR="00314C03" w:rsidRPr="0082719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D5CAC" w:rsidRPr="008271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7195">
        <w:rPr>
          <w:rFonts w:asciiTheme="minorHAnsi" w:hAnsiTheme="minorHAnsi" w:cstheme="minorHAnsi"/>
          <w:bCs/>
          <w:sz w:val="22"/>
          <w:szCs w:val="22"/>
        </w:rPr>
        <w:t xml:space="preserve">należy wpisać </w:t>
      </w:r>
      <w:r w:rsidRPr="0082719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827195">
        <w:rPr>
          <w:rFonts w:asciiTheme="minorHAnsi" w:hAnsiTheme="minorHAnsi" w:cstheme="minorHAnsi"/>
          <w:b/>
          <w:bCs/>
          <w:i/>
          <w:sz w:val="22"/>
          <w:szCs w:val="22"/>
        </w:rPr>
        <w:t>zasób własny</w:t>
      </w:r>
      <w:r w:rsidRPr="0082719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827195">
        <w:rPr>
          <w:rFonts w:asciiTheme="minorHAnsi" w:hAnsiTheme="minorHAnsi" w:cstheme="minorHAnsi"/>
          <w:bCs/>
          <w:sz w:val="22"/>
          <w:szCs w:val="22"/>
        </w:rPr>
        <w:t xml:space="preserve">.  W przypadku, gdy wskazana osoba jest udostępniona wykonawcy przez inny podmiot (związana jest z podmiotem udostępniającym zasób stosunkiem prawnym – np. umowa cywilnoprawna lub umowa o pracę) </w:t>
      </w:r>
      <w:r w:rsidRPr="00827195">
        <w:rPr>
          <w:rFonts w:asciiTheme="minorHAnsi" w:hAnsiTheme="minorHAnsi" w:cstheme="minorHAnsi"/>
          <w:b/>
          <w:bCs/>
          <w:sz w:val="22"/>
          <w:szCs w:val="22"/>
        </w:rPr>
        <w:t xml:space="preserve">w kolumnie </w:t>
      </w:r>
      <w:r w:rsidR="00314C03" w:rsidRPr="0082719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F006C" w:rsidRPr="008271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7195">
        <w:rPr>
          <w:rFonts w:asciiTheme="minorHAnsi" w:hAnsiTheme="minorHAnsi" w:cstheme="minorHAnsi"/>
          <w:bCs/>
          <w:sz w:val="22"/>
          <w:szCs w:val="22"/>
        </w:rPr>
        <w:t>należy wpisać</w:t>
      </w:r>
      <w:r w:rsidR="000F006C" w:rsidRPr="008271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27195">
        <w:rPr>
          <w:rFonts w:asciiTheme="minorHAnsi" w:hAnsiTheme="minorHAnsi" w:cstheme="minorHAnsi"/>
          <w:b/>
          <w:bCs/>
          <w:i/>
          <w:sz w:val="22"/>
          <w:szCs w:val="22"/>
        </w:rPr>
        <w:t>„zasób udostępniony”</w:t>
      </w:r>
      <w:r w:rsidRPr="0082719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614FA3E" w14:textId="77777777" w:rsidR="00E4195F" w:rsidRPr="00827195" w:rsidRDefault="00E4195F" w:rsidP="00B63577">
      <w:pPr>
        <w:pStyle w:val="redniasiatka21"/>
        <w:spacing w:line="276" w:lineRule="auto"/>
        <w:ind w:left="-142"/>
        <w:rPr>
          <w:rFonts w:asciiTheme="minorHAnsi" w:hAnsiTheme="minorHAnsi" w:cstheme="minorHAnsi"/>
          <w:b/>
          <w:sz w:val="22"/>
        </w:rPr>
      </w:pPr>
    </w:p>
    <w:p w14:paraId="1BA78737" w14:textId="0661D560" w:rsidR="00A27CE7" w:rsidRPr="00827195" w:rsidRDefault="00E53AF9" w:rsidP="00E53AF9">
      <w:pPr>
        <w:pStyle w:val="redniasiatka21"/>
        <w:spacing w:line="276" w:lineRule="auto"/>
        <w:ind w:left="-142"/>
        <w:rPr>
          <w:rFonts w:asciiTheme="minorHAnsi" w:hAnsiTheme="minorHAnsi" w:cstheme="minorHAnsi"/>
          <w:bCs/>
          <w:snapToGrid w:val="0"/>
          <w:sz w:val="22"/>
        </w:rPr>
      </w:pPr>
      <w:r w:rsidRPr="00827195">
        <w:rPr>
          <w:rFonts w:asciiTheme="minorHAnsi" w:hAnsiTheme="minorHAnsi" w:cstheme="minorHAnsi"/>
          <w:bCs/>
          <w:sz w:val="22"/>
        </w:rPr>
        <w:t xml:space="preserve">Zamawiający wymaga aby do oferty dołączyć  odpowiednie certyfikaty, o których mowa w </w:t>
      </w:r>
      <w:r w:rsidR="00D12109" w:rsidRPr="00827195">
        <w:rPr>
          <w:rFonts w:asciiTheme="minorHAnsi" w:hAnsiTheme="minorHAnsi" w:cstheme="minorHAnsi"/>
          <w:bCs/>
          <w:sz w:val="22"/>
        </w:rPr>
        <w:t xml:space="preserve">rozdz. V ust 3 zapytania ofertowego. </w:t>
      </w:r>
    </w:p>
    <w:p w14:paraId="40D2A032" w14:textId="77777777" w:rsidR="00814D50" w:rsidRPr="00827195" w:rsidRDefault="00814D50" w:rsidP="00B63577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B5877ED" w14:textId="77777777" w:rsidR="00814D50" w:rsidRPr="00827195" w:rsidRDefault="00814D50" w:rsidP="00B63577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4FAFDCF" w14:textId="77777777" w:rsidR="008C1EE6" w:rsidRPr="00827195" w:rsidRDefault="008C1EE6" w:rsidP="00B63577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BE7A3D9" w14:textId="77777777" w:rsidR="00A27CE7" w:rsidRPr="00827195" w:rsidRDefault="00A27CE7" w:rsidP="00B63577">
      <w:pPr>
        <w:tabs>
          <w:tab w:val="left" w:pos="567"/>
        </w:tabs>
        <w:autoSpaceDE w:val="0"/>
        <w:autoSpaceDN w:val="0"/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827195">
        <w:rPr>
          <w:rFonts w:asciiTheme="minorHAnsi" w:hAnsiTheme="minorHAnsi" w:cstheme="minorHAnsi"/>
          <w:iCs/>
          <w:sz w:val="22"/>
          <w:szCs w:val="22"/>
        </w:rPr>
        <w:t>…………………………………..…………</w:t>
      </w:r>
    </w:p>
    <w:p w14:paraId="708597C4" w14:textId="77777777" w:rsidR="00A27CE7" w:rsidRPr="00827195" w:rsidRDefault="00A27CE7" w:rsidP="00B63577">
      <w:pPr>
        <w:tabs>
          <w:tab w:val="left" w:pos="567"/>
        </w:tabs>
        <w:autoSpaceDE w:val="0"/>
        <w:autoSpaceDN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827195">
        <w:rPr>
          <w:rFonts w:asciiTheme="minorHAnsi" w:hAnsiTheme="minorHAnsi" w:cstheme="minorHAnsi"/>
          <w:i/>
          <w:sz w:val="22"/>
          <w:szCs w:val="22"/>
        </w:rPr>
        <w:t>(miejscowość i data)</w:t>
      </w:r>
    </w:p>
    <w:p w14:paraId="501C3589" w14:textId="77777777" w:rsidR="00A27CE7" w:rsidRPr="00827195" w:rsidRDefault="00A27CE7" w:rsidP="00B63577">
      <w:pPr>
        <w:autoSpaceDE w:val="0"/>
        <w:autoSpaceDN w:val="0"/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653EA202" w14:textId="77777777" w:rsidR="00A27CE7" w:rsidRPr="00827195" w:rsidRDefault="00A27CE7" w:rsidP="00B63577">
      <w:pPr>
        <w:autoSpaceDE w:val="0"/>
        <w:autoSpaceDN w:val="0"/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827195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……………………………………………………………………….………</w:t>
      </w:r>
    </w:p>
    <w:p w14:paraId="2EDA0D61" w14:textId="77777777" w:rsidR="00A27CE7" w:rsidRPr="00827195" w:rsidRDefault="00091562" w:rsidP="008C1EE6">
      <w:pPr>
        <w:spacing w:line="276" w:lineRule="auto"/>
        <w:ind w:left="-14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27195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</w:t>
      </w:r>
      <w:r w:rsidR="00A27CE7" w:rsidRPr="00827195">
        <w:rPr>
          <w:rFonts w:asciiTheme="minorHAnsi" w:hAnsiTheme="minorHAnsi" w:cstheme="minorHAnsi"/>
          <w:i/>
          <w:sz w:val="22"/>
          <w:szCs w:val="22"/>
        </w:rPr>
        <w:t>(podpis Wykonawcy lub Pełnomocnika)</w:t>
      </w:r>
    </w:p>
    <w:p w14:paraId="7E40163B" w14:textId="77777777" w:rsidR="00A27CE7" w:rsidRPr="00827195" w:rsidRDefault="00A27CE7" w:rsidP="00B63577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BA1C706" w14:textId="77777777" w:rsidR="00A27CE7" w:rsidRPr="00827195" w:rsidRDefault="00A27CE7" w:rsidP="00B635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5D191C" w14:textId="77777777" w:rsidR="00A27CE7" w:rsidRPr="00827195" w:rsidRDefault="00A27CE7" w:rsidP="00B6357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698F83F" w14:textId="77777777" w:rsidR="0005757B" w:rsidRPr="00827195" w:rsidRDefault="0005757B" w:rsidP="00B635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5757B" w:rsidRPr="00827195" w:rsidSect="00857E17">
      <w:headerReference w:type="default" r:id="rId7"/>
      <w:footerReference w:type="default" r:id="rId8"/>
      <w:pgSz w:w="11906" w:h="16838"/>
      <w:pgMar w:top="1134" w:right="1418" w:bottom="992" w:left="1418" w:header="0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9F199" w14:textId="77777777" w:rsidR="00471CC2" w:rsidRDefault="00471CC2" w:rsidP="001D0E1E">
      <w:r>
        <w:separator/>
      </w:r>
    </w:p>
  </w:endnote>
  <w:endnote w:type="continuationSeparator" w:id="0">
    <w:p w14:paraId="28ADD7CA" w14:textId="77777777" w:rsidR="00471CC2" w:rsidRDefault="00471CC2" w:rsidP="001D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15847" w14:textId="63A4365D" w:rsidR="00404713" w:rsidRDefault="00404713">
    <w:pPr>
      <w:pStyle w:val="Stopka"/>
    </w:pPr>
    <w:r w:rsidRPr="00404713">
      <w:rPr>
        <w:rFonts w:ascii="Calibri" w:eastAsia="Calibri" w:hAnsi="Calibri"/>
        <w:noProof/>
        <w:kern w:val="2"/>
        <w:sz w:val="22"/>
        <w:szCs w:val="22"/>
        <w14:ligatures w14:val="standardContextual"/>
      </w:rPr>
      <w:drawing>
        <wp:inline distT="0" distB="0" distL="0" distR="0" wp14:anchorId="2DC67915" wp14:editId="1F644D4D">
          <wp:extent cx="5759450" cy="822144"/>
          <wp:effectExtent l="0" t="0" r="0" b="0"/>
          <wp:docPr id="2" name="Obraz 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5736" name="Obraz 5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4B4B6" w14:textId="77777777" w:rsidR="00471CC2" w:rsidRDefault="00471CC2" w:rsidP="001D0E1E">
      <w:r>
        <w:separator/>
      </w:r>
    </w:p>
  </w:footnote>
  <w:footnote w:type="continuationSeparator" w:id="0">
    <w:p w14:paraId="54512099" w14:textId="77777777" w:rsidR="00471CC2" w:rsidRDefault="00471CC2" w:rsidP="001D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8A687" w14:textId="7362DE7B" w:rsidR="00DC07AB" w:rsidRDefault="007C73AE" w:rsidP="007C73AE">
    <w:pPr>
      <w:pStyle w:val="Nagwek"/>
    </w:pPr>
    <w:r w:rsidRPr="007C73AE">
      <w:rPr>
        <w:rFonts w:ascii="Calibri" w:eastAsia="Calibri" w:hAnsi="Calibri"/>
        <w:noProof/>
        <w:kern w:val="2"/>
        <w:sz w:val="22"/>
        <w:szCs w:val="22"/>
        <w14:ligatures w14:val="standardContextual"/>
      </w:rPr>
      <w:drawing>
        <wp:inline distT="0" distB="0" distL="0" distR="0" wp14:anchorId="32FE1962" wp14:editId="63097B5D">
          <wp:extent cx="5759450" cy="822144"/>
          <wp:effectExtent l="0" t="0" r="0" b="0"/>
          <wp:docPr id="1" name="Obraz 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5736" name="Obraz 5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color w:val="000000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Wingdings" w:hAnsi="Wingdings" w:cs="Wingdings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134"/>
        </w:tabs>
        <w:ind w:left="1418" w:hanging="341"/>
      </w:pPr>
      <w:rPr>
        <w:rFonts w:ascii="Wingdings" w:hAnsi="Wingdings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Symbol" w:hAnsi="Symbol" w:cs="Symbol" w:hint="default"/>
        <w:color w:val="000000"/>
        <w:kern w:val="1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  <w:color w:val="000000"/>
        <w:kern w:val="1"/>
        <w:sz w:val="24"/>
        <w:szCs w:val="24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i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i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sz w:val="24"/>
        <w:szCs w:val="24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6092B"/>
    <w:multiLevelType w:val="hybridMultilevel"/>
    <w:tmpl w:val="C0A86A82"/>
    <w:lvl w:ilvl="0" w:tplc="58CC1C66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3302539"/>
    <w:multiLevelType w:val="hybridMultilevel"/>
    <w:tmpl w:val="A89AD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8" w15:restartNumberingAfterBreak="0">
    <w:nsid w:val="27BF0185"/>
    <w:multiLevelType w:val="hybridMultilevel"/>
    <w:tmpl w:val="F1CCA9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  <w:color w:val="000000"/>
        <w:kern w:val="1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F77FC7"/>
    <w:multiLevelType w:val="hybridMultilevel"/>
    <w:tmpl w:val="4EFC9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F1041"/>
    <w:multiLevelType w:val="hybridMultilevel"/>
    <w:tmpl w:val="A13E4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25A7F"/>
    <w:multiLevelType w:val="hybridMultilevel"/>
    <w:tmpl w:val="527A69FC"/>
    <w:lvl w:ilvl="0" w:tplc="45BCC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93BEE"/>
    <w:multiLevelType w:val="hybridMultilevel"/>
    <w:tmpl w:val="760AFED6"/>
    <w:lvl w:ilvl="0" w:tplc="BD224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24FA5"/>
    <w:multiLevelType w:val="hybridMultilevel"/>
    <w:tmpl w:val="1A7EB3CC"/>
    <w:lvl w:ilvl="0" w:tplc="BC500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4EA2F65"/>
    <w:multiLevelType w:val="hybridMultilevel"/>
    <w:tmpl w:val="40627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032A1"/>
    <w:multiLevelType w:val="hybridMultilevel"/>
    <w:tmpl w:val="2006D692"/>
    <w:lvl w:ilvl="0" w:tplc="04150017">
      <w:start w:val="1"/>
      <w:numFmt w:val="lowerLetter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864500">
    <w:abstractNumId w:val="14"/>
  </w:num>
  <w:num w:numId="2" w16cid:durableId="1706755845">
    <w:abstractNumId w:val="31"/>
  </w:num>
  <w:num w:numId="3" w16cid:durableId="996307050">
    <w:abstractNumId w:val="0"/>
  </w:num>
  <w:num w:numId="4" w16cid:durableId="145975204">
    <w:abstractNumId w:val="1"/>
  </w:num>
  <w:num w:numId="5" w16cid:durableId="1682273053">
    <w:abstractNumId w:val="2"/>
  </w:num>
  <w:num w:numId="6" w16cid:durableId="1298800477">
    <w:abstractNumId w:val="3"/>
  </w:num>
  <w:num w:numId="7" w16cid:durableId="423235201">
    <w:abstractNumId w:val="4"/>
  </w:num>
  <w:num w:numId="8" w16cid:durableId="1119494330">
    <w:abstractNumId w:val="5"/>
  </w:num>
  <w:num w:numId="9" w16cid:durableId="436950758">
    <w:abstractNumId w:val="6"/>
  </w:num>
  <w:num w:numId="10" w16cid:durableId="759059524">
    <w:abstractNumId w:val="7"/>
  </w:num>
  <w:num w:numId="11" w16cid:durableId="1876262111">
    <w:abstractNumId w:val="8"/>
  </w:num>
  <w:num w:numId="12" w16cid:durableId="1394349006">
    <w:abstractNumId w:val="9"/>
  </w:num>
  <w:num w:numId="13" w16cid:durableId="546572891">
    <w:abstractNumId w:val="10"/>
  </w:num>
  <w:num w:numId="14" w16cid:durableId="237713146">
    <w:abstractNumId w:val="11"/>
  </w:num>
  <w:num w:numId="15" w16cid:durableId="189077140">
    <w:abstractNumId w:val="12"/>
  </w:num>
  <w:num w:numId="16" w16cid:durableId="80029867">
    <w:abstractNumId w:val="16"/>
  </w:num>
  <w:num w:numId="17" w16cid:durableId="192158542">
    <w:abstractNumId w:val="18"/>
  </w:num>
  <w:num w:numId="18" w16cid:durableId="927228049">
    <w:abstractNumId w:val="32"/>
  </w:num>
  <w:num w:numId="19" w16cid:durableId="1794863257">
    <w:abstractNumId w:val="27"/>
  </w:num>
  <w:num w:numId="20" w16cid:durableId="139077266">
    <w:abstractNumId w:val="25"/>
  </w:num>
  <w:num w:numId="21" w16cid:durableId="1445610174">
    <w:abstractNumId w:val="29"/>
  </w:num>
  <w:num w:numId="22" w16cid:durableId="178811088">
    <w:abstractNumId w:val="23"/>
  </w:num>
  <w:num w:numId="23" w16cid:durableId="1763141091">
    <w:abstractNumId w:val="26"/>
  </w:num>
  <w:num w:numId="24" w16cid:durableId="573979487">
    <w:abstractNumId w:val="34"/>
  </w:num>
  <w:num w:numId="25" w16cid:durableId="815336671">
    <w:abstractNumId w:val="33"/>
  </w:num>
  <w:num w:numId="26" w16cid:durableId="142476459">
    <w:abstractNumId w:val="30"/>
  </w:num>
  <w:num w:numId="27" w16cid:durableId="1766917007">
    <w:abstractNumId w:val="13"/>
  </w:num>
  <w:num w:numId="28" w16cid:durableId="62025541">
    <w:abstractNumId w:val="20"/>
  </w:num>
  <w:num w:numId="29" w16cid:durableId="1034115546">
    <w:abstractNumId w:val="24"/>
  </w:num>
  <w:num w:numId="30" w16cid:durableId="137920000">
    <w:abstractNumId w:val="36"/>
  </w:num>
  <w:num w:numId="31" w16cid:durableId="1179277141">
    <w:abstractNumId w:val="17"/>
  </w:num>
  <w:num w:numId="32" w16cid:durableId="2990434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5618869">
    <w:abstractNumId w:val="15"/>
  </w:num>
  <w:num w:numId="34" w16cid:durableId="1097139398">
    <w:abstractNumId w:val="22"/>
  </w:num>
  <w:num w:numId="35" w16cid:durableId="1215846493">
    <w:abstractNumId w:val="35"/>
  </w:num>
  <w:num w:numId="36" w16cid:durableId="1872958750">
    <w:abstractNumId w:val="19"/>
  </w:num>
  <w:num w:numId="37" w16cid:durableId="774106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E1E"/>
    <w:rsid w:val="00000D58"/>
    <w:rsid w:val="00001347"/>
    <w:rsid w:val="00007D73"/>
    <w:rsid w:val="00040614"/>
    <w:rsid w:val="000420FB"/>
    <w:rsid w:val="000427A6"/>
    <w:rsid w:val="00043E0F"/>
    <w:rsid w:val="0005729F"/>
    <w:rsid w:val="0005757B"/>
    <w:rsid w:val="00064B70"/>
    <w:rsid w:val="0006646B"/>
    <w:rsid w:val="000734A3"/>
    <w:rsid w:val="00081823"/>
    <w:rsid w:val="00091562"/>
    <w:rsid w:val="00092352"/>
    <w:rsid w:val="000D5E2D"/>
    <w:rsid w:val="000E1F76"/>
    <w:rsid w:val="000E5DE8"/>
    <w:rsid w:val="000F006C"/>
    <w:rsid w:val="000F52FF"/>
    <w:rsid w:val="001026DE"/>
    <w:rsid w:val="00107CFF"/>
    <w:rsid w:val="00117B14"/>
    <w:rsid w:val="00140F02"/>
    <w:rsid w:val="00145343"/>
    <w:rsid w:val="00153C93"/>
    <w:rsid w:val="00157C84"/>
    <w:rsid w:val="001717B9"/>
    <w:rsid w:val="001755DA"/>
    <w:rsid w:val="00180C1D"/>
    <w:rsid w:val="00183753"/>
    <w:rsid w:val="00183828"/>
    <w:rsid w:val="001967AC"/>
    <w:rsid w:val="001B0FE4"/>
    <w:rsid w:val="001C59D5"/>
    <w:rsid w:val="001D0CB5"/>
    <w:rsid w:val="001D0E1E"/>
    <w:rsid w:val="001D35B3"/>
    <w:rsid w:val="001E49B7"/>
    <w:rsid w:val="001F426A"/>
    <w:rsid w:val="00200969"/>
    <w:rsid w:val="0020156B"/>
    <w:rsid w:val="0021088A"/>
    <w:rsid w:val="0023262F"/>
    <w:rsid w:val="002330E7"/>
    <w:rsid w:val="00241BE3"/>
    <w:rsid w:val="00241FDC"/>
    <w:rsid w:val="00250951"/>
    <w:rsid w:val="00251AF9"/>
    <w:rsid w:val="002577F1"/>
    <w:rsid w:val="002758B8"/>
    <w:rsid w:val="00285E40"/>
    <w:rsid w:val="002A02AE"/>
    <w:rsid w:val="002A09D6"/>
    <w:rsid w:val="002A22FC"/>
    <w:rsid w:val="002B4198"/>
    <w:rsid w:val="002B56FB"/>
    <w:rsid w:val="002D6455"/>
    <w:rsid w:val="002E3CEA"/>
    <w:rsid w:val="003038F8"/>
    <w:rsid w:val="00305595"/>
    <w:rsid w:val="00314C03"/>
    <w:rsid w:val="003206CD"/>
    <w:rsid w:val="00320988"/>
    <w:rsid w:val="00333EF2"/>
    <w:rsid w:val="003438C1"/>
    <w:rsid w:val="0036643A"/>
    <w:rsid w:val="00366BC7"/>
    <w:rsid w:val="00366D48"/>
    <w:rsid w:val="00370A18"/>
    <w:rsid w:val="00372AF2"/>
    <w:rsid w:val="00372F22"/>
    <w:rsid w:val="003744B5"/>
    <w:rsid w:val="00383D15"/>
    <w:rsid w:val="0038514C"/>
    <w:rsid w:val="00395F0E"/>
    <w:rsid w:val="00396578"/>
    <w:rsid w:val="003A3C4D"/>
    <w:rsid w:val="003A42A8"/>
    <w:rsid w:val="003A62F5"/>
    <w:rsid w:val="003B23EB"/>
    <w:rsid w:val="003B301E"/>
    <w:rsid w:val="003C5E98"/>
    <w:rsid w:val="003C75AA"/>
    <w:rsid w:val="003E5F22"/>
    <w:rsid w:val="003E7989"/>
    <w:rsid w:val="003E7D95"/>
    <w:rsid w:val="003F1EEE"/>
    <w:rsid w:val="003F4416"/>
    <w:rsid w:val="0040130F"/>
    <w:rsid w:val="00401467"/>
    <w:rsid w:val="004030DB"/>
    <w:rsid w:val="00404713"/>
    <w:rsid w:val="00410E1C"/>
    <w:rsid w:val="00415F1B"/>
    <w:rsid w:val="0043549E"/>
    <w:rsid w:val="00440D32"/>
    <w:rsid w:val="00443D6A"/>
    <w:rsid w:val="00471CC2"/>
    <w:rsid w:val="004B2ECC"/>
    <w:rsid w:val="004C3E7D"/>
    <w:rsid w:val="004D1C33"/>
    <w:rsid w:val="00502CE7"/>
    <w:rsid w:val="00502F43"/>
    <w:rsid w:val="00531EF3"/>
    <w:rsid w:val="00546261"/>
    <w:rsid w:val="00552230"/>
    <w:rsid w:val="0056465D"/>
    <w:rsid w:val="0056795C"/>
    <w:rsid w:val="00574C61"/>
    <w:rsid w:val="00581477"/>
    <w:rsid w:val="0059036A"/>
    <w:rsid w:val="00593AE1"/>
    <w:rsid w:val="0059536D"/>
    <w:rsid w:val="005A01C7"/>
    <w:rsid w:val="005B371E"/>
    <w:rsid w:val="005B3BE4"/>
    <w:rsid w:val="005B4B9B"/>
    <w:rsid w:val="005C04E3"/>
    <w:rsid w:val="005C29BE"/>
    <w:rsid w:val="005E55D7"/>
    <w:rsid w:val="00604E94"/>
    <w:rsid w:val="006106C0"/>
    <w:rsid w:val="00612219"/>
    <w:rsid w:val="00621F97"/>
    <w:rsid w:val="0063416D"/>
    <w:rsid w:val="006437FD"/>
    <w:rsid w:val="006465AE"/>
    <w:rsid w:val="0067640C"/>
    <w:rsid w:val="00676982"/>
    <w:rsid w:val="00680583"/>
    <w:rsid w:val="00696482"/>
    <w:rsid w:val="006A1E8E"/>
    <w:rsid w:val="006D3E99"/>
    <w:rsid w:val="006D5C5D"/>
    <w:rsid w:val="007045F9"/>
    <w:rsid w:val="0071158E"/>
    <w:rsid w:val="00716754"/>
    <w:rsid w:val="00724403"/>
    <w:rsid w:val="00725B5A"/>
    <w:rsid w:val="0073067A"/>
    <w:rsid w:val="00730C59"/>
    <w:rsid w:val="00732D21"/>
    <w:rsid w:val="00741489"/>
    <w:rsid w:val="007451D8"/>
    <w:rsid w:val="00760DD0"/>
    <w:rsid w:val="00763038"/>
    <w:rsid w:val="0076332A"/>
    <w:rsid w:val="007668CE"/>
    <w:rsid w:val="00775493"/>
    <w:rsid w:val="00787C3A"/>
    <w:rsid w:val="007929E3"/>
    <w:rsid w:val="00794746"/>
    <w:rsid w:val="00797F28"/>
    <w:rsid w:val="007A51E2"/>
    <w:rsid w:val="007B4EB3"/>
    <w:rsid w:val="007C048A"/>
    <w:rsid w:val="007C73AE"/>
    <w:rsid w:val="007D2456"/>
    <w:rsid w:val="007D2C4C"/>
    <w:rsid w:val="007E05A0"/>
    <w:rsid w:val="007F2788"/>
    <w:rsid w:val="007F6844"/>
    <w:rsid w:val="00814D50"/>
    <w:rsid w:val="00816D7F"/>
    <w:rsid w:val="00827195"/>
    <w:rsid w:val="00834287"/>
    <w:rsid w:val="00852D37"/>
    <w:rsid w:val="00857E17"/>
    <w:rsid w:val="00874335"/>
    <w:rsid w:val="008836C1"/>
    <w:rsid w:val="00884F1D"/>
    <w:rsid w:val="008856DF"/>
    <w:rsid w:val="008A2285"/>
    <w:rsid w:val="008B1997"/>
    <w:rsid w:val="008B4FD4"/>
    <w:rsid w:val="008C0608"/>
    <w:rsid w:val="008C1EE6"/>
    <w:rsid w:val="008C4C58"/>
    <w:rsid w:val="008D12A5"/>
    <w:rsid w:val="008E03DC"/>
    <w:rsid w:val="008F464D"/>
    <w:rsid w:val="008F52ED"/>
    <w:rsid w:val="009133AF"/>
    <w:rsid w:val="009157DB"/>
    <w:rsid w:val="009223BB"/>
    <w:rsid w:val="009236A2"/>
    <w:rsid w:val="009567B8"/>
    <w:rsid w:val="009652AB"/>
    <w:rsid w:val="009725AB"/>
    <w:rsid w:val="009878C9"/>
    <w:rsid w:val="009A5A59"/>
    <w:rsid w:val="009A61E4"/>
    <w:rsid w:val="009C20DE"/>
    <w:rsid w:val="009D226F"/>
    <w:rsid w:val="009D6B72"/>
    <w:rsid w:val="009E16E4"/>
    <w:rsid w:val="009E1F72"/>
    <w:rsid w:val="009E6D16"/>
    <w:rsid w:val="00A135F2"/>
    <w:rsid w:val="00A20825"/>
    <w:rsid w:val="00A25AB9"/>
    <w:rsid w:val="00A26BC6"/>
    <w:rsid w:val="00A27CE7"/>
    <w:rsid w:val="00A30370"/>
    <w:rsid w:val="00A34768"/>
    <w:rsid w:val="00A5580A"/>
    <w:rsid w:val="00A56E9F"/>
    <w:rsid w:val="00A57488"/>
    <w:rsid w:val="00A57A9A"/>
    <w:rsid w:val="00A643AF"/>
    <w:rsid w:val="00A71972"/>
    <w:rsid w:val="00A773F0"/>
    <w:rsid w:val="00A812D1"/>
    <w:rsid w:val="00A83762"/>
    <w:rsid w:val="00A90B0F"/>
    <w:rsid w:val="00AA49D8"/>
    <w:rsid w:val="00AA6DDA"/>
    <w:rsid w:val="00AC0473"/>
    <w:rsid w:val="00AF02F8"/>
    <w:rsid w:val="00AF55AE"/>
    <w:rsid w:val="00B030FA"/>
    <w:rsid w:val="00B212E2"/>
    <w:rsid w:val="00B51ECC"/>
    <w:rsid w:val="00B55D48"/>
    <w:rsid w:val="00B5603C"/>
    <w:rsid w:val="00B63577"/>
    <w:rsid w:val="00B93ED3"/>
    <w:rsid w:val="00BA53FE"/>
    <w:rsid w:val="00BC07EE"/>
    <w:rsid w:val="00BC2391"/>
    <w:rsid w:val="00BD05B4"/>
    <w:rsid w:val="00BD3AF3"/>
    <w:rsid w:val="00BD632B"/>
    <w:rsid w:val="00BE2C50"/>
    <w:rsid w:val="00BF3BE3"/>
    <w:rsid w:val="00C06B29"/>
    <w:rsid w:val="00C07BB1"/>
    <w:rsid w:val="00C1631F"/>
    <w:rsid w:val="00C16C45"/>
    <w:rsid w:val="00C2018F"/>
    <w:rsid w:val="00C252B0"/>
    <w:rsid w:val="00C52643"/>
    <w:rsid w:val="00C53E11"/>
    <w:rsid w:val="00C54779"/>
    <w:rsid w:val="00C55F1D"/>
    <w:rsid w:val="00C576A3"/>
    <w:rsid w:val="00C61B54"/>
    <w:rsid w:val="00C61EBD"/>
    <w:rsid w:val="00C6499D"/>
    <w:rsid w:val="00C65014"/>
    <w:rsid w:val="00C82B47"/>
    <w:rsid w:val="00C85C4D"/>
    <w:rsid w:val="00C96385"/>
    <w:rsid w:val="00CA38C7"/>
    <w:rsid w:val="00CB77A9"/>
    <w:rsid w:val="00CC321F"/>
    <w:rsid w:val="00CC383C"/>
    <w:rsid w:val="00CE28AE"/>
    <w:rsid w:val="00CE55F2"/>
    <w:rsid w:val="00CF05E2"/>
    <w:rsid w:val="00CF2C82"/>
    <w:rsid w:val="00D11177"/>
    <w:rsid w:val="00D12109"/>
    <w:rsid w:val="00D126E9"/>
    <w:rsid w:val="00D2083F"/>
    <w:rsid w:val="00D25FDB"/>
    <w:rsid w:val="00D27867"/>
    <w:rsid w:val="00D34A05"/>
    <w:rsid w:val="00D364FD"/>
    <w:rsid w:val="00D40A93"/>
    <w:rsid w:val="00D52288"/>
    <w:rsid w:val="00D541AD"/>
    <w:rsid w:val="00D600FA"/>
    <w:rsid w:val="00D679B9"/>
    <w:rsid w:val="00D72989"/>
    <w:rsid w:val="00D72F27"/>
    <w:rsid w:val="00D81378"/>
    <w:rsid w:val="00D870C2"/>
    <w:rsid w:val="00D87320"/>
    <w:rsid w:val="00DA6B40"/>
    <w:rsid w:val="00DB7CD4"/>
    <w:rsid w:val="00DC07AB"/>
    <w:rsid w:val="00DC17E1"/>
    <w:rsid w:val="00DD2D03"/>
    <w:rsid w:val="00DD3527"/>
    <w:rsid w:val="00DE0B5A"/>
    <w:rsid w:val="00DE1244"/>
    <w:rsid w:val="00DE5284"/>
    <w:rsid w:val="00DE53A3"/>
    <w:rsid w:val="00DE605A"/>
    <w:rsid w:val="00DE768F"/>
    <w:rsid w:val="00DF18AE"/>
    <w:rsid w:val="00E01906"/>
    <w:rsid w:val="00E1674B"/>
    <w:rsid w:val="00E178FE"/>
    <w:rsid w:val="00E3015F"/>
    <w:rsid w:val="00E3241E"/>
    <w:rsid w:val="00E3595D"/>
    <w:rsid w:val="00E4195F"/>
    <w:rsid w:val="00E47007"/>
    <w:rsid w:val="00E474ED"/>
    <w:rsid w:val="00E5057C"/>
    <w:rsid w:val="00E53AF9"/>
    <w:rsid w:val="00E70C82"/>
    <w:rsid w:val="00E73F25"/>
    <w:rsid w:val="00E74B22"/>
    <w:rsid w:val="00E93C30"/>
    <w:rsid w:val="00EA0487"/>
    <w:rsid w:val="00EA16C2"/>
    <w:rsid w:val="00EA4080"/>
    <w:rsid w:val="00EA6008"/>
    <w:rsid w:val="00EB7512"/>
    <w:rsid w:val="00EC0C6A"/>
    <w:rsid w:val="00ED3A7B"/>
    <w:rsid w:val="00ED6AB0"/>
    <w:rsid w:val="00EE0241"/>
    <w:rsid w:val="00F03318"/>
    <w:rsid w:val="00F14DCB"/>
    <w:rsid w:val="00F2009A"/>
    <w:rsid w:val="00F213A9"/>
    <w:rsid w:val="00F2726E"/>
    <w:rsid w:val="00F30295"/>
    <w:rsid w:val="00F332D1"/>
    <w:rsid w:val="00F332E9"/>
    <w:rsid w:val="00F44074"/>
    <w:rsid w:val="00F44F31"/>
    <w:rsid w:val="00F536DF"/>
    <w:rsid w:val="00F5522A"/>
    <w:rsid w:val="00F5634D"/>
    <w:rsid w:val="00F630BC"/>
    <w:rsid w:val="00F65769"/>
    <w:rsid w:val="00F70A1E"/>
    <w:rsid w:val="00F75912"/>
    <w:rsid w:val="00F80346"/>
    <w:rsid w:val="00F8157C"/>
    <w:rsid w:val="00F82993"/>
    <w:rsid w:val="00F868AD"/>
    <w:rsid w:val="00F91A77"/>
    <w:rsid w:val="00F92CA7"/>
    <w:rsid w:val="00FA0FE3"/>
    <w:rsid w:val="00FA1E87"/>
    <w:rsid w:val="00FB61EC"/>
    <w:rsid w:val="00FB7644"/>
    <w:rsid w:val="00FB77F3"/>
    <w:rsid w:val="00FB7A5B"/>
    <w:rsid w:val="00FC1236"/>
    <w:rsid w:val="00FD507B"/>
    <w:rsid w:val="00FD5CAC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30F2C"/>
  <w15:docId w15:val="{6955CF5E-A7C9-4300-8195-EC8A2712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5A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7A9A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Paragraf,L1,Numerowanie,Akapit z listą5,T_SZ_List Paragraph,normalny tekst,Akapit z listą BS,List Paragraph,Średnia siatka 1 — akcent 21,Jasna lista — akcent 51,Kolorowa lista — akcent 111,Średnia siatka 1 — akcent 22"/>
    <w:basedOn w:val="Normalny"/>
    <w:link w:val="Kolorowalistaakcent1Znak"/>
    <w:uiPriority w:val="34"/>
    <w:qFormat/>
    <w:rsid w:val="001D0E1E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1D0E1E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1D0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1D0E1E"/>
    <w:rPr>
      <w:rFonts w:cs="Times New Roman"/>
      <w:vertAlign w:val="superscript"/>
    </w:rPr>
  </w:style>
  <w:style w:type="paragraph" w:styleId="Tekstpodstawowy">
    <w:name w:val="Body Text"/>
    <w:aliases w:val="numerowany,wypunktowanie,bt,b"/>
    <w:basedOn w:val="Normalny"/>
    <w:link w:val="TekstpodstawowyZnak"/>
    <w:rsid w:val="001D0E1E"/>
    <w:pPr>
      <w:spacing w:after="120"/>
    </w:pPr>
  </w:style>
  <w:style w:type="character" w:customStyle="1" w:styleId="TekstpodstawowyZnak">
    <w:name w:val="Tekst podstawowy Znak"/>
    <w:aliases w:val="numerowany Znak,wypunktowanie Znak,bt Znak,b Znak"/>
    <w:link w:val="Tekstpodstawowy"/>
    <w:rsid w:val="001D0E1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FB7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A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7A5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F2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272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2726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2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726E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A57A9A"/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character" w:styleId="Hipercze">
    <w:name w:val="Hyperlink"/>
    <w:rsid w:val="00A57A9A"/>
    <w:rPr>
      <w:color w:val="0000FF"/>
      <w:u w:val="single"/>
    </w:rPr>
  </w:style>
  <w:style w:type="character" w:styleId="Pogrubienie">
    <w:name w:val="Strong"/>
    <w:qFormat/>
    <w:rsid w:val="00A57A9A"/>
    <w:rPr>
      <w:b/>
      <w:bCs/>
    </w:rPr>
  </w:style>
  <w:style w:type="table" w:styleId="Tabela-Siatka">
    <w:name w:val="Table Grid"/>
    <w:basedOn w:val="Standardowy"/>
    <w:uiPriority w:val="59"/>
    <w:rsid w:val="009A5A59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qFormat/>
    <w:rsid w:val="009A5A59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Kolorowalistaakcent1Znak">
    <w:name w:val="Kolorowa lista — akcent 1 Znak"/>
    <w:aliases w:val="Paragraf Znak,L1 Znak,Numerowanie Znak,Akapit z listą5 Znak,T_SZ_List Paragraph Znak,normalny tekst Znak,Akapit z listą BS Znak,Kolorowa lista — akcent 11 Znak,List Paragraph Znak"/>
    <w:link w:val="Kolorowalistaakcent11"/>
    <w:uiPriority w:val="34"/>
    <w:qFormat/>
    <w:locked/>
    <w:rsid w:val="009A5A59"/>
    <w:rPr>
      <w:rFonts w:ascii="Times New Roman" w:eastAsia="Times New Roman" w:hAnsi="Times New Roman"/>
      <w:sz w:val="24"/>
      <w:szCs w:val="24"/>
    </w:rPr>
  </w:style>
  <w:style w:type="character" w:customStyle="1" w:styleId="redniasiatka2Znak">
    <w:name w:val="Średnia siatka 2 Znak"/>
    <w:link w:val="redniasiatka21"/>
    <w:uiPriority w:val="99"/>
    <w:rsid w:val="009A5A59"/>
    <w:rPr>
      <w:rFonts w:ascii="Times New Roman" w:eastAsia="Times New Roman" w:hAnsi="Times New Roman"/>
      <w:color w:val="000000"/>
      <w:sz w:val="24"/>
      <w:szCs w:val="22"/>
      <w:lang w:bidi="ar-SA"/>
    </w:rPr>
  </w:style>
  <w:style w:type="paragraph" w:customStyle="1" w:styleId="Zwykytekst3">
    <w:name w:val="Zwykły tekst3"/>
    <w:basedOn w:val="Normalny"/>
    <w:rsid w:val="009A5A59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DD3527"/>
    <w:rPr>
      <w:rFonts w:ascii="Times New Roman" w:eastAsia="MS Mincho" w:hAnsi="Times New Roman"/>
      <w:color w:val="000000"/>
      <w:lang w:val="pl-PL" w:eastAsia="pl-PL" w:bidi="ar-SA"/>
    </w:rPr>
  </w:style>
  <w:style w:type="paragraph" w:customStyle="1" w:styleId="Default">
    <w:name w:val="Default"/>
    <w:link w:val="DefaultZnak"/>
    <w:rsid w:val="00DD3527"/>
    <w:pPr>
      <w:autoSpaceDE w:val="0"/>
      <w:autoSpaceDN w:val="0"/>
      <w:adjustRightInd w:val="0"/>
    </w:pPr>
    <w:rPr>
      <w:rFonts w:ascii="Times New Roman" w:eastAsia="MS Mincho" w:hAnsi="Times New Roman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1E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9A61E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680583"/>
  </w:style>
  <w:style w:type="paragraph" w:customStyle="1" w:styleId="Bezodstpw1">
    <w:name w:val="Bez odstępów1"/>
    <w:rsid w:val="001C59D5"/>
    <w:rPr>
      <w:rFonts w:eastAsia="Times New Roman"/>
      <w:sz w:val="22"/>
      <w:szCs w:val="22"/>
    </w:rPr>
  </w:style>
  <w:style w:type="paragraph" w:customStyle="1" w:styleId="Bezodstpw10">
    <w:name w:val="Bez odstępów1"/>
    <w:rsid w:val="00043E0F"/>
    <w:rPr>
      <w:rFonts w:eastAsia="Times New Roman"/>
      <w:sz w:val="22"/>
      <w:szCs w:val="22"/>
    </w:rPr>
  </w:style>
  <w:style w:type="paragraph" w:customStyle="1" w:styleId="redniasiatka210">
    <w:name w:val="Średnia siatka 21"/>
    <w:uiPriority w:val="99"/>
    <w:qFormat/>
    <w:rsid w:val="00B63577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DC07A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Colorful List Accent 1,Akapit z listą4,Akapit z listą1,sw tekst,Obiekt,lp1,Kolorowa lista — akcent 12,Dot pt"/>
    <w:basedOn w:val="Normalny"/>
    <w:uiPriority w:val="34"/>
    <w:qFormat/>
    <w:rsid w:val="00BC07EE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Marianna Permanicka</cp:lastModifiedBy>
  <cp:revision>15</cp:revision>
  <dcterms:created xsi:type="dcterms:W3CDTF">2025-01-28T07:56:00Z</dcterms:created>
  <dcterms:modified xsi:type="dcterms:W3CDTF">2025-04-24T09:42:00Z</dcterms:modified>
</cp:coreProperties>
</file>